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956BF" w14:textId="77777777" w:rsidR="00A82625" w:rsidRDefault="003C096E">
      <w:pPr>
        <w:spacing w:before="67" w:line="258" w:lineRule="auto"/>
        <w:ind w:left="2096" w:right="1615" w:hanging="14"/>
        <w:rPr>
          <w:sz w:val="32"/>
          <w:szCs w:val="32"/>
        </w:rPr>
      </w:pPr>
      <w:r>
        <w:pict w14:anchorId="125A4B37">
          <v:group id="_x0000_s1097" style="position:absolute;left:0;text-align:left;margin-left:104.5pt;margin-top:46.3pt;width:436.3pt;height:0;z-index:-251674624;mso-position-horizontal-relative:page;mso-position-vertical-relative:page" coordorigin="2090,926" coordsize="8726,0">
            <v:shape id="_x0000_s1098" style="position:absolute;left:2090;top:926;width:8726;height:0" coordorigin="2090,926" coordsize="8726,0" path="m2090,926r8726,e" filled="f" strokeweight=".20428mm">
              <v:path arrowok="t"/>
            </v:shape>
            <w10:wrap anchorx="page" anchory="page"/>
          </v:group>
        </w:pict>
      </w:r>
      <w:r w:rsidR="00933FCF">
        <w:rPr>
          <w:b/>
          <w:spacing w:val="1"/>
          <w:w w:val="116"/>
          <w:sz w:val="32"/>
          <w:szCs w:val="32"/>
        </w:rPr>
        <w:t>F</w:t>
      </w:r>
      <w:r w:rsidR="00933FCF">
        <w:rPr>
          <w:b/>
          <w:spacing w:val="2"/>
          <w:w w:val="116"/>
          <w:sz w:val="32"/>
          <w:szCs w:val="32"/>
        </w:rPr>
        <w:t>O</w:t>
      </w:r>
      <w:r w:rsidR="00933FCF">
        <w:rPr>
          <w:b/>
          <w:spacing w:val="9"/>
          <w:w w:val="116"/>
          <w:sz w:val="32"/>
          <w:szCs w:val="32"/>
        </w:rPr>
        <w:t>R</w:t>
      </w:r>
      <w:r w:rsidR="00933FCF">
        <w:rPr>
          <w:b/>
          <w:spacing w:val="-1"/>
          <w:w w:val="116"/>
          <w:sz w:val="32"/>
          <w:szCs w:val="32"/>
        </w:rPr>
        <w:t>M</w:t>
      </w:r>
      <w:r w:rsidR="00933FCF">
        <w:rPr>
          <w:b/>
          <w:w w:val="116"/>
          <w:sz w:val="32"/>
          <w:szCs w:val="32"/>
        </w:rPr>
        <w:t>U</w:t>
      </w:r>
      <w:r w:rsidR="00933FCF">
        <w:rPr>
          <w:b/>
          <w:spacing w:val="2"/>
          <w:w w:val="116"/>
          <w:sz w:val="32"/>
          <w:szCs w:val="32"/>
        </w:rPr>
        <w:t>L</w:t>
      </w:r>
      <w:r w:rsidR="00933FCF">
        <w:rPr>
          <w:b/>
          <w:spacing w:val="3"/>
          <w:w w:val="116"/>
          <w:sz w:val="32"/>
          <w:szCs w:val="32"/>
        </w:rPr>
        <w:t>I</w:t>
      </w:r>
      <w:r w:rsidR="00933FCF">
        <w:rPr>
          <w:b/>
          <w:w w:val="116"/>
          <w:sz w:val="32"/>
          <w:szCs w:val="32"/>
        </w:rPr>
        <w:t>R</w:t>
      </w:r>
      <w:r w:rsidR="00933FCF">
        <w:rPr>
          <w:b/>
          <w:spacing w:val="5"/>
          <w:w w:val="116"/>
          <w:sz w:val="32"/>
          <w:szCs w:val="32"/>
        </w:rPr>
        <w:t xml:space="preserve"> </w:t>
      </w:r>
      <w:r w:rsidR="00933FCF">
        <w:rPr>
          <w:b/>
          <w:spacing w:val="1"/>
          <w:w w:val="117"/>
          <w:sz w:val="32"/>
          <w:szCs w:val="32"/>
        </w:rPr>
        <w:t>P</w:t>
      </w:r>
      <w:r w:rsidR="00933FCF">
        <w:rPr>
          <w:b/>
          <w:spacing w:val="2"/>
          <w:w w:val="117"/>
          <w:sz w:val="32"/>
          <w:szCs w:val="32"/>
        </w:rPr>
        <w:t>E</w:t>
      </w:r>
      <w:r w:rsidR="00933FCF">
        <w:rPr>
          <w:b/>
          <w:spacing w:val="-2"/>
          <w:w w:val="117"/>
          <w:sz w:val="32"/>
          <w:szCs w:val="32"/>
        </w:rPr>
        <w:t>N</w:t>
      </w:r>
      <w:r w:rsidR="00933FCF">
        <w:rPr>
          <w:b/>
          <w:w w:val="117"/>
          <w:sz w:val="32"/>
          <w:szCs w:val="32"/>
        </w:rPr>
        <w:t>D</w:t>
      </w:r>
      <w:r w:rsidR="00933FCF">
        <w:rPr>
          <w:b/>
          <w:spacing w:val="3"/>
          <w:w w:val="117"/>
          <w:sz w:val="32"/>
          <w:szCs w:val="32"/>
        </w:rPr>
        <w:t>A</w:t>
      </w:r>
      <w:r w:rsidR="00933FCF">
        <w:rPr>
          <w:b/>
          <w:spacing w:val="-1"/>
          <w:w w:val="117"/>
          <w:sz w:val="32"/>
          <w:szCs w:val="32"/>
        </w:rPr>
        <w:t>F</w:t>
      </w:r>
      <w:r w:rsidR="00933FCF">
        <w:rPr>
          <w:b/>
          <w:spacing w:val="4"/>
          <w:w w:val="117"/>
          <w:sz w:val="32"/>
          <w:szCs w:val="32"/>
        </w:rPr>
        <w:t>T</w:t>
      </w:r>
      <w:r w:rsidR="00933FCF">
        <w:rPr>
          <w:b/>
          <w:spacing w:val="3"/>
          <w:w w:val="117"/>
          <w:sz w:val="32"/>
          <w:szCs w:val="32"/>
        </w:rPr>
        <w:t>A</w:t>
      </w:r>
      <w:r w:rsidR="00933FCF">
        <w:rPr>
          <w:b/>
          <w:w w:val="117"/>
          <w:sz w:val="32"/>
          <w:szCs w:val="32"/>
        </w:rPr>
        <w:t>R</w:t>
      </w:r>
      <w:r w:rsidR="00933FCF">
        <w:rPr>
          <w:b/>
          <w:spacing w:val="3"/>
          <w:w w:val="117"/>
          <w:sz w:val="32"/>
          <w:szCs w:val="32"/>
        </w:rPr>
        <w:t>A</w:t>
      </w:r>
      <w:r w:rsidR="00933FCF">
        <w:rPr>
          <w:b/>
          <w:w w:val="117"/>
          <w:sz w:val="32"/>
          <w:szCs w:val="32"/>
        </w:rPr>
        <w:t xml:space="preserve">N </w:t>
      </w:r>
      <w:r w:rsidR="00933FCF">
        <w:rPr>
          <w:b/>
          <w:w w:val="116"/>
          <w:sz w:val="32"/>
          <w:szCs w:val="32"/>
        </w:rPr>
        <w:t>C</w:t>
      </w:r>
      <w:r w:rsidR="00933FCF">
        <w:rPr>
          <w:b/>
          <w:spacing w:val="1"/>
          <w:w w:val="116"/>
          <w:sz w:val="32"/>
          <w:szCs w:val="32"/>
        </w:rPr>
        <w:t>A</w:t>
      </w:r>
      <w:r w:rsidR="00933FCF">
        <w:rPr>
          <w:b/>
          <w:spacing w:val="5"/>
          <w:w w:val="116"/>
          <w:sz w:val="32"/>
          <w:szCs w:val="32"/>
        </w:rPr>
        <w:t>L</w:t>
      </w:r>
      <w:r w:rsidR="00933FCF">
        <w:rPr>
          <w:b/>
          <w:spacing w:val="1"/>
          <w:w w:val="116"/>
          <w:sz w:val="32"/>
          <w:szCs w:val="32"/>
        </w:rPr>
        <w:t>O</w:t>
      </w:r>
      <w:r w:rsidR="00933FCF">
        <w:rPr>
          <w:b/>
          <w:w w:val="116"/>
          <w:sz w:val="32"/>
          <w:szCs w:val="32"/>
        </w:rPr>
        <w:t>N</w:t>
      </w:r>
      <w:r w:rsidR="00933FCF">
        <w:rPr>
          <w:b/>
          <w:spacing w:val="19"/>
          <w:w w:val="116"/>
          <w:sz w:val="32"/>
          <w:szCs w:val="32"/>
        </w:rPr>
        <w:t xml:space="preserve"> </w:t>
      </w:r>
      <w:r w:rsidR="00933FCF">
        <w:rPr>
          <w:b/>
          <w:w w:val="116"/>
          <w:sz w:val="32"/>
          <w:szCs w:val="32"/>
        </w:rPr>
        <w:t>M</w:t>
      </w:r>
      <w:r w:rsidR="00933FCF">
        <w:rPr>
          <w:b/>
          <w:spacing w:val="3"/>
          <w:w w:val="116"/>
          <w:sz w:val="32"/>
          <w:szCs w:val="32"/>
        </w:rPr>
        <w:t>A</w:t>
      </w:r>
      <w:r w:rsidR="00933FCF">
        <w:rPr>
          <w:b/>
          <w:spacing w:val="1"/>
          <w:w w:val="116"/>
          <w:sz w:val="32"/>
          <w:szCs w:val="32"/>
        </w:rPr>
        <w:t>H</w:t>
      </w:r>
      <w:r w:rsidR="00933FCF">
        <w:rPr>
          <w:b/>
          <w:w w:val="116"/>
          <w:sz w:val="32"/>
          <w:szCs w:val="32"/>
        </w:rPr>
        <w:t>ASI</w:t>
      </w:r>
      <w:r w:rsidR="00933FCF">
        <w:rPr>
          <w:b/>
          <w:spacing w:val="2"/>
          <w:w w:val="116"/>
          <w:sz w:val="32"/>
          <w:szCs w:val="32"/>
        </w:rPr>
        <w:t>S</w:t>
      </w:r>
      <w:r w:rsidR="00933FCF">
        <w:rPr>
          <w:b/>
          <w:spacing w:val="1"/>
          <w:w w:val="116"/>
          <w:sz w:val="32"/>
          <w:szCs w:val="32"/>
        </w:rPr>
        <w:t>W</w:t>
      </w:r>
      <w:r w:rsidR="00933FCF">
        <w:rPr>
          <w:b/>
          <w:w w:val="116"/>
          <w:sz w:val="32"/>
          <w:szCs w:val="32"/>
        </w:rPr>
        <w:t>A</w:t>
      </w:r>
      <w:r w:rsidR="00933FCF">
        <w:rPr>
          <w:b/>
          <w:spacing w:val="5"/>
          <w:w w:val="116"/>
          <w:sz w:val="32"/>
          <w:szCs w:val="32"/>
        </w:rPr>
        <w:t xml:space="preserve"> </w:t>
      </w:r>
      <w:r w:rsidR="00933FCF">
        <w:rPr>
          <w:b/>
          <w:spacing w:val="4"/>
          <w:w w:val="120"/>
          <w:sz w:val="32"/>
          <w:szCs w:val="32"/>
        </w:rPr>
        <w:t>B</w:t>
      </w:r>
      <w:r w:rsidR="00933FCF">
        <w:rPr>
          <w:b/>
          <w:spacing w:val="3"/>
          <w:w w:val="111"/>
          <w:sz w:val="32"/>
          <w:szCs w:val="32"/>
        </w:rPr>
        <w:t>A</w:t>
      </w:r>
      <w:r w:rsidR="00933FCF">
        <w:rPr>
          <w:b/>
          <w:spacing w:val="3"/>
          <w:w w:val="122"/>
          <w:sz w:val="32"/>
          <w:szCs w:val="32"/>
        </w:rPr>
        <w:t>R</w:t>
      </w:r>
      <w:r w:rsidR="00933FCF">
        <w:rPr>
          <w:b/>
          <w:w w:val="111"/>
          <w:sz w:val="32"/>
          <w:szCs w:val="32"/>
        </w:rPr>
        <w:t>U</w:t>
      </w:r>
    </w:p>
    <w:p w14:paraId="4701A65E" w14:textId="77777777" w:rsidR="00A82625" w:rsidRDefault="00A82625">
      <w:pPr>
        <w:spacing w:before="4" w:line="120" w:lineRule="exact"/>
        <w:rPr>
          <w:sz w:val="13"/>
          <w:szCs w:val="13"/>
        </w:rPr>
      </w:pPr>
    </w:p>
    <w:p w14:paraId="25583AD8" w14:textId="77777777" w:rsidR="00A82625" w:rsidRDefault="00A82625">
      <w:pPr>
        <w:spacing w:line="200" w:lineRule="exact"/>
      </w:pPr>
    </w:p>
    <w:p w14:paraId="44D62A04" w14:textId="77777777" w:rsidR="00A82625" w:rsidRDefault="00A82625">
      <w:pPr>
        <w:spacing w:line="200" w:lineRule="exact"/>
      </w:pPr>
    </w:p>
    <w:p w14:paraId="6716A21C" w14:textId="77777777" w:rsidR="00A82625" w:rsidRDefault="00A82625">
      <w:pPr>
        <w:spacing w:line="200" w:lineRule="exact"/>
      </w:pPr>
    </w:p>
    <w:p w14:paraId="6A55F106" w14:textId="77777777" w:rsidR="00A82625" w:rsidRDefault="00A82625">
      <w:pPr>
        <w:spacing w:line="200" w:lineRule="exact"/>
      </w:pPr>
    </w:p>
    <w:p w14:paraId="7E0C5FBF" w14:textId="77777777" w:rsidR="00A82625" w:rsidRDefault="00A82625">
      <w:pPr>
        <w:spacing w:line="200" w:lineRule="exact"/>
      </w:pPr>
    </w:p>
    <w:p w14:paraId="3BC22A28" w14:textId="77777777" w:rsidR="00A82625" w:rsidRDefault="00A82625">
      <w:pPr>
        <w:spacing w:line="200" w:lineRule="exact"/>
      </w:pPr>
    </w:p>
    <w:p w14:paraId="22D81F78" w14:textId="77777777" w:rsidR="00A82625" w:rsidRDefault="00A82625">
      <w:pPr>
        <w:spacing w:line="200" w:lineRule="exact"/>
      </w:pPr>
    </w:p>
    <w:p w14:paraId="583BF763" w14:textId="77777777" w:rsidR="00A82625" w:rsidRDefault="00A82625">
      <w:pPr>
        <w:spacing w:line="200" w:lineRule="exact"/>
      </w:pPr>
    </w:p>
    <w:p w14:paraId="0F8E8508" w14:textId="77777777" w:rsidR="00A82625" w:rsidRDefault="00A82625">
      <w:pPr>
        <w:spacing w:line="200" w:lineRule="exact"/>
      </w:pPr>
    </w:p>
    <w:p w14:paraId="6992453E" w14:textId="77777777" w:rsidR="00A82625" w:rsidRDefault="00A82625">
      <w:pPr>
        <w:spacing w:line="200" w:lineRule="exact"/>
      </w:pPr>
    </w:p>
    <w:p w14:paraId="2B77445A" w14:textId="77777777" w:rsidR="00A82625" w:rsidRDefault="00A82625">
      <w:pPr>
        <w:spacing w:line="200" w:lineRule="exact"/>
      </w:pPr>
    </w:p>
    <w:p w14:paraId="1985E898" w14:textId="77777777" w:rsidR="00A82625" w:rsidRDefault="00A82625">
      <w:pPr>
        <w:spacing w:line="200" w:lineRule="exact"/>
      </w:pPr>
    </w:p>
    <w:p w14:paraId="4138D607" w14:textId="77777777" w:rsidR="00A82625" w:rsidRDefault="003C096E">
      <w:pPr>
        <w:ind w:left="3721"/>
      </w:pPr>
      <w:r>
        <w:pict w14:anchorId="2D042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16.25pt">
            <v:imagedata r:id="rId7" o:title=""/>
          </v:shape>
        </w:pict>
      </w:r>
    </w:p>
    <w:p w14:paraId="3C7796F8" w14:textId="77777777" w:rsidR="00A82625" w:rsidRDefault="00A82625">
      <w:pPr>
        <w:spacing w:line="200" w:lineRule="exact"/>
      </w:pPr>
    </w:p>
    <w:p w14:paraId="52E78C6C" w14:textId="77777777" w:rsidR="00A82625" w:rsidRDefault="00A82625">
      <w:pPr>
        <w:spacing w:line="200" w:lineRule="exact"/>
      </w:pPr>
    </w:p>
    <w:p w14:paraId="1802ED65" w14:textId="77777777" w:rsidR="00A82625" w:rsidRDefault="00A82625">
      <w:pPr>
        <w:spacing w:line="200" w:lineRule="exact"/>
      </w:pPr>
    </w:p>
    <w:p w14:paraId="4359ED38" w14:textId="77777777" w:rsidR="00A82625" w:rsidRDefault="00A82625">
      <w:pPr>
        <w:spacing w:line="200" w:lineRule="exact"/>
      </w:pPr>
    </w:p>
    <w:p w14:paraId="6BEE59A7" w14:textId="77777777" w:rsidR="00A82625" w:rsidRDefault="00A82625">
      <w:pPr>
        <w:spacing w:line="200" w:lineRule="exact"/>
      </w:pPr>
    </w:p>
    <w:p w14:paraId="31F2537B" w14:textId="77777777" w:rsidR="00A82625" w:rsidRDefault="00A82625">
      <w:pPr>
        <w:spacing w:line="200" w:lineRule="exact"/>
      </w:pPr>
    </w:p>
    <w:p w14:paraId="38795A3E" w14:textId="77777777" w:rsidR="00A82625" w:rsidRDefault="00A82625">
      <w:pPr>
        <w:spacing w:line="200" w:lineRule="exact"/>
      </w:pPr>
    </w:p>
    <w:p w14:paraId="2287DE15" w14:textId="77777777" w:rsidR="00A82625" w:rsidRDefault="00A82625">
      <w:pPr>
        <w:spacing w:line="200" w:lineRule="exact"/>
      </w:pPr>
    </w:p>
    <w:p w14:paraId="515F9223" w14:textId="77777777" w:rsidR="00A82625" w:rsidRDefault="00A82625">
      <w:pPr>
        <w:spacing w:line="200" w:lineRule="exact"/>
      </w:pPr>
    </w:p>
    <w:p w14:paraId="5A761FA1" w14:textId="77777777" w:rsidR="00A82625" w:rsidRDefault="00A82625">
      <w:pPr>
        <w:spacing w:line="200" w:lineRule="exact"/>
      </w:pPr>
    </w:p>
    <w:p w14:paraId="00A8584E" w14:textId="77777777" w:rsidR="00A82625" w:rsidRDefault="00A82625">
      <w:pPr>
        <w:spacing w:line="200" w:lineRule="exact"/>
      </w:pPr>
    </w:p>
    <w:p w14:paraId="555062A1" w14:textId="77777777" w:rsidR="00A82625" w:rsidRDefault="00A82625">
      <w:pPr>
        <w:spacing w:line="200" w:lineRule="exact"/>
      </w:pPr>
    </w:p>
    <w:p w14:paraId="07E4A078" w14:textId="77777777" w:rsidR="00A82625" w:rsidRDefault="00A82625">
      <w:pPr>
        <w:spacing w:line="200" w:lineRule="exact"/>
      </w:pPr>
    </w:p>
    <w:p w14:paraId="68ECE2B3" w14:textId="77777777" w:rsidR="00A82625" w:rsidRDefault="00A82625">
      <w:pPr>
        <w:spacing w:line="200" w:lineRule="exact"/>
      </w:pPr>
    </w:p>
    <w:p w14:paraId="62C1D553" w14:textId="77777777" w:rsidR="00A82625" w:rsidRDefault="00A82625">
      <w:pPr>
        <w:spacing w:line="200" w:lineRule="exact"/>
      </w:pPr>
    </w:p>
    <w:p w14:paraId="4121CB5C" w14:textId="77777777" w:rsidR="00A82625" w:rsidRDefault="00A82625">
      <w:pPr>
        <w:spacing w:line="200" w:lineRule="exact"/>
      </w:pPr>
    </w:p>
    <w:p w14:paraId="48836C14" w14:textId="77777777" w:rsidR="00A82625" w:rsidRDefault="00A82625">
      <w:pPr>
        <w:spacing w:line="200" w:lineRule="exact"/>
      </w:pPr>
    </w:p>
    <w:p w14:paraId="74D60511" w14:textId="77777777" w:rsidR="00A82625" w:rsidRDefault="00A82625">
      <w:pPr>
        <w:spacing w:line="200" w:lineRule="exact"/>
      </w:pPr>
    </w:p>
    <w:p w14:paraId="518D5A28" w14:textId="77777777" w:rsidR="00A82625" w:rsidRDefault="00A82625">
      <w:pPr>
        <w:spacing w:line="200" w:lineRule="exact"/>
      </w:pPr>
    </w:p>
    <w:p w14:paraId="36C88979" w14:textId="77777777" w:rsidR="00A82625" w:rsidRDefault="00A82625">
      <w:pPr>
        <w:spacing w:line="200" w:lineRule="exact"/>
      </w:pPr>
    </w:p>
    <w:p w14:paraId="464EB1BC" w14:textId="77777777" w:rsidR="00A82625" w:rsidRDefault="00A82625">
      <w:pPr>
        <w:spacing w:line="200" w:lineRule="exact"/>
      </w:pPr>
    </w:p>
    <w:p w14:paraId="54055DC6" w14:textId="77777777" w:rsidR="00A82625" w:rsidRDefault="00A82625">
      <w:pPr>
        <w:spacing w:line="200" w:lineRule="exact"/>
      </w:pPr>
    </w:p>
    <w:p w14:paraId="6CEB6505" w14:textId="77777777" w:rsidR="00A82625" w:rsidRDefault="00A82625">
      <w:pPr>
        <w:spacing w:line="200" w:lineRule="exact"/>
      </w:pPr>
    </w:p>
    <w:p w14:paraId="1D8F66D5" w14:textId="77777777" w:rsidR="00A82625" w:rsidRDefault="00A82625">
      <w:pPr>
        <w:spacing w:line="220" w:lineRule="exact"/>
        <w:rPr>
          <w:sz w:val="22"/>
          <w:szCs w:val="22"/>
        </w:rPr>
      </w:pPr>
    </w:p>
    <w:p w14:paraId="2168B027" w14:textId="77777777" w:rsidR="00A82625" w:rsidRDefault="00933FCF">
      <w:pPr>
        <w:spacing w:line="340" w:lineRule="exact"/>
        <w:ind w:left="2791" w:right="344" w:hanging="1993"/>
        <w:rPr>
          <w:sz w:val="30"/>
          <w:szCs w:val="30"/>
        </w:rPr>
      </w:pPr>
      <w:r>
        <w:rPr>
          <w:spacing w:val="1"/>
          <w:w w:val="115"/>
          <w:sz w:val="30"/>
          <w:szCs w:val="30"/>
        </w:rPr>
        <w:t>P</w:t>
      </w:r>
      <w:r>
        <w:rPr>
          <w:spacing w:val="-5"/>
          <w:w w:val="115"/>
          <w:sz w:val="30"/>
          <w:szCs w:val="30"/>
        </w:rPr>
        <w:t>R</w:t>
      </w:r>
      <w:r>
        <w:rPr>
          <w:spacing w:val="3"/>
          <w:w w:val="115"/>
          <w:sz w:val="30"/>
          <w:szCs w:val="30"/>
        </w:rPr>
        <w:t>OG</w:t>
      </w:r>
      <w:r>
        <w:rPr>
          <w:spacing w:val="-2"/>
          <w:w w:val="115"/>
          <w:sz w:val="30"/>
          <w:szCs w:val="30"/>
        </w:rPr>
        <w:t>R</w:t>
      </w:r>
      <w:r>
        <w:rPr>
          <w:spacing w:val="1"/>
          <w:w w:val="115"/>
          <w:sz w:val="30"/>
          <w:szCs w:val="30"/>
        </w:rPr>
        <w:t>A</w:t>
      </w:r>
      <w:r>
        <w:rPr>
          <w:w w:val="115"/>
          <w:sz w:val="30"/>
          <w:szCs w:val="30"/>
        </w:rPr>
        <w:t>M</w:t>
      </w:r>
      <w:r>
        <w:rPr>
          <w:spacing w:val="26"/>
          <w:w w:val="115"/>
          <w:sz w:val="30"/>
          <w:szCs w:val="30"/>
        </w:rPr>
        <w:t xml:space="preserve"> </w:t>
      </w:r>
      <w:r>
        <w:rPr>
          <w:sz w:val="30"/>
          <w:szCs w:val="30"/>
        </w:rPr>
        <w:t>S</w:t>
      </w:r>
      <w:r>
        <w:rPr>
          <w:spacing w:val="-28"/>
          <w:sz w:val="30"/>
          <w:szCs w:val="30"/>
        </w:rPr>
        <w:t xml:space="preserve"> </w:t>
      </w:r>
      <w:r>
        <w:rPr>
          <w:sz w:val="30"/>
          <w:szCs w:val="30"/>
        </w:rPr>
        <w:t>T</w:t>
      </w:r>
      <w:r>
        <w:rPr>
          <w:spacing w:val="-26"/>
          <w:sz w:val="30"/>
          <w:szCs w:val="30"/>
        </w:rPr>
        <w:t xml:space="preserve"> </w:t>
      </w:r>
      <w:r>
        <w:rPr>
          <w:sz w:val="30"/>
          <w:szCs w:val="30"/>
        </w:rPr>
        <w:t>U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D</w:t>
      </w:r>
      <w:r>
        <w:rPr>
          <w:spacing w:val="-23"/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pacing w:val="73"/>
          <w:sz w:val="30"/>
          <w:szCs w:val="30"/>
        </w:rPr>
        <w:t xml:space="preserve"> </w:t>
      </w:r>
      <w:r>
        <w:rPr>
          <w:spacing w:val="3"/>
          <w:w w:val="115"/>
          <w:sz w:val="30"/>
          <w:szCs w:val="30"/>
        </w:rPr>
        <w:t>DOK</w:t>
      </w:r>
      <w:r>
        <w:rPr>
          <w:w w:val="115"/>
          <w:sz w:val="30"/>
          <w:szCs w:val="30"/>
        </w:rPr>
        <w:t>T</w:t>
      </w:r>
      <w:r>
        <w:rPr>
          <w:spacing w:val="5"/>
          <w:w w:val="115"/>
          <w:sz w:val="30"/>
          <w:szCs w:val="30"/>
        </w:rPr>
        <w:t>O</w:t>
      </w:r>
      <w:r>
        <w:rPr>
          <w:w w:val="115"/>
          <w:sz w:val="30"/>
          <w:szCs w:val="30"/>
        </w:rPr>
        <w:t>R</w:t>
      </w:r>
      <w:r>
        <w:rPr>
          <w:spacing w:val="12"/>
          <w:w w:val="115"/>
          <w:sz w:val="30"/>
          <w:szCs w:val="30"/>
        </w:rPr>
        <w:t xml:space="preserve"> </w:t>
      </w:r>
      <w:r>
        <w:rPr>
          <w:spacing w:val="5"/>
          <w:w w:val="115"/>
          <w:sz w:val="30"/>
          <w:szCs w:val="30"/>
        </w:rPr>
        <w:t>I</w:t>
      </w:r>
      <w:r>
        <w:rPr>
          <w:w w:val="115"/>
          <w:sz w:val="30"/>
          <w:szCs w:val="30"/>
        </w:rPr>
        <w:t>L</w:t>
      </w:r>
      <w:r>
        <w:rPr>
          <w:spacing w:val="3"/>
          <w:w w:val="115"/>
          <w:sz w:val="30"/>
          <w:szCs w:val="30"/>
        </w:rPr>
        <w:t>M</w:t>
      </w:r>
      <w:r>
        <w:rPr>
          <w:w w:val="115"/>
          <w:sz w:val="30"/>
          <w:szCs w:val="30"/>
        </w:rPr>
        <w:t>U</w:t>
      </w:r>
      <w:r>
        <w:rPr>
          <w:spacing w:val="8"/>
          <w:w w:val="115"/>
          <w:sz w:val="30"/>
          <w:szCs w:val="30"/>
        </w:rPr>
        <w:t xml:space="preserve"> </w:t>
      </w:r>
      <w:r>
        <w:rPr>
          <w:spacing w:val="5"/>
          <w:w w:val="115"/>
          <w:sz w:val="30"/>
          <w:szCs w:val="30"/>
        </w:rPr>
        <w:t>P</w:t>
      </w:r>
      <w:r>
        <w:rPr>
          <w:spacing w:val="3"/>
          <w:w w:val="116"/>
          <w:sz w:val="30"/>
          <w:szCs w:val="30"/>
        </w:rPr>
        <w:t>E</w:t>
      </w:r>
      <w:r>
        <w:rPr>
          <w:w w:val="116"/>
          <w:sz w:val="30"/>
          <w:szCs w:val="30"/>
        </w:rPr>
        <w:t>R</w:t>
      </w:r>
      <w:r>
        <w:rPr>
          <w:spacing w:val="4"/>
          <w:w w:val="116"/>
          <w:sz w:val="30"/>
          <w:szCs w:val="30"/>
        </w:rPr>
        <w:t>T</w:t>
      </w:r>
      <w:r>
        <w:rPr>
          <w:spacing w:val="3"/>
          <w:w w:val="115"/>
          <w:sz w:val="30"/>
          <w:szCs w:val="30"/>
        </w:rPr>
        <w:t>AN</w:t>
      </w:r>
      <w:r>
        <w:rPr>
          <w:spacing w:val="4"/>
          <w:w w:val="115"/>
          <w:sz w:val="30"/>
          <w:szCs w:val="30"/>
        </w:rPr>
        <w:t>I</w:t>
      </w:r>
      <w:r>
        <w:rPr>
          <w:w w:val="115"/>
          <w:sz w:val="30"/>
          <w:szCs w:val="30"/>
        </w:rPr>
        <w:t>AN FAK</w:t>
      </w:r>
      <w:r>
        <w:rPr>
          <w:spacing w:val="-2"/>
          <w:w w:val="115"/>
          <w:sz w:val="30"/>
          <w:szCs w:val="30"/>
        </w:rPr>
        <w:t>U</w:t>
      </w:r>
      <w:r>
        <w:rPr>
          <w:w w:val="115"/>
          <w:sz w:val="30"/>
          <w:szCs w:val="30"/>
        </w:rPr>
        <w:t>L</w:t>
      </w:r>
      <w:r>
        <w:rPr>
          <w:spacing w:val="2"/>
          <w:w w:val="115"/>
          <w:sz w:val="30"/>
          <w:szCs w:val="30"/>
        </w:rPr>
        <w:t>T</w:t>
      </w:r>
      <w:r>
        <w:rPr>
          <w:spacing w:val="-2"/>
          <w:w w:val="115"/>
          <w:sz w:val="30"/>
          <w:szCs w:val="30"/>
        </w:rPr>
        <w:t>A</w:t>
      </w:r>
      <w:r>
        <w:rPr>
          <w:w w:val="115"/>
          <w:sz w:val="30"/>
          <w:szCs w:val="30"/>
        </w:rPr>
        <w:t>S</w:t>
      </w:r>
      <w:r>
        <w:rPr>
          <w:spacing w:val="5"/>
          <w:w w:val="115"/>
          <w:sz w:val="30"/>
          <w:szCs w:val="30"/>
        </w:rPr>
        <w:t xml:space="preserve"> </w:t>
      </w:r>
      <w:r>
        <w:rPr>
          <w:spacing w:val="1"/>
          <w:w w:val="115"/>
          <w:sz w:val="30"/>
          <w:szCs w:val="30"/>
        </w:rPr>
        <w:t>P</w:t>
      </w:r>
      <w:r>
        <w:rPr>
          <w:w w:val="116"/>
          <w:sz w:val="30"/>
          <w:szCs w:val="30"/>
        </w:rPr>
        <w:t>ERTANIAN</w:t>
      </w:r>
    </w:p>
    <w:p w14:paraId="483A998A" w14:textId="305248ED" w:rsidR="00A82625" w:rsidRDefault="00933FCF">
      <w:pPr>
        <w:spacing w:before="9" w:line="225" w:lineRule="auto"/>
        <w:ind w:left="2719" w:right="1569" w:hanging="440"/>
        <w:rPr>
          <w:sz w:val="32"/>
          <w:szCs w:val="32"/>
        </w:rPr>
        <w:sectPr w:rsidR="00A82625">
          <w:pgSz w:w="12240" w:h="15840"/>
          <w:pgMar w:top="1100" w:right="1720" w:bottom="280" w:left="1720" w:header="720" w:footer="720" w:gutter="0"/>
          <w:cols w:space="720"/>
        </w:sectPr>
      </w:pPr>
      <w:r>
        <w:rPr>
          <w:spacing w:val="-2"/>
          <w:w w:val="115"/>
          <w:sz w:val="30"/>
          <w:szCs w:val="30"/>
        </w:rPr>
        <w:t>UN</w:t>
      </w:r>
      <w:r>
        <w:rPr>
          <w:spacing w:val="1"/>
          <w:w w:val="115"/>
          <w:sz w:val="30"/>
          <w:szCs w:val="30"/>
        </w:rPr>
        <w:t>I</w:t>
      </w:r>
      <w:r>
        <w:rPr>
          <w:w w:val="115"/>
          <w:sz w:val="30"/>
          <w:szCs w:val="30"/>
        </w:rPr>
        <w:t>V</w:t>
      </w:r>
      <w:r>
        <w:rPr>
          <w:spacing w:val="1"/>
          <w:w w:val="115"/>
          <w:sz w:val="30"/>
          <w:szCs w:val="30"/>
        </w:rPr>
        <w:t>E</w:t>
      </w:r>
      <w:r>
        <w:rPr>
          <w:spacing w:val="-2"/>
          <w:w w:val="115"/>
          <w:sz w:val="30"/>
          <w:szCs w:val="30"/>
        </w:rPr>
        <w:t>R</w:t>
      </w:r>
      <w:r>
        <w:rPr>
          <w:w w:val="115"/>
          <w:sz w:val="30"/>
          <w:szCs w:val="30"/>
        </w:rPr>
        <w:t>S</w:t>
      </w:r>
      <w:r>
        <w:rPr>
          <w:spacing w:val="2"/>
          <w:w w:val="115"/>
          <w:sz w:val="30"/>
          <w:szCs w:val="30"/>
        </w:rPr>
        <w:t>I</w:t>
      </w:r>
      <w:r>
        <w:rPr>
          <w:spacing w:val="-1"/>
          <w:w w:val="115"/>
          <w:sz w:val="30"/>
          <w:szCs w:val="30"/>
        </w:rPr>
        <w:t>T</w:t>
      </w:r>
      <w:r>
        <w:rPr>
          <w:spacing w:val="-2"/>
          <w:w w:val="115"/>
          <w:sz w:val="30"/>
          <w:szCs w:val="30"/>
        </w:rPr>
        <w:t>A</w:t>
      </w:r>
      <w:r>
        <w:rPr>
          <w:w w:val="115"/>
          <w:sz w:val="30"/>
          <w:szCs w:val="30"/>
        </w:rPr>
        <w:t>S</w:t>
      </w:r>
      <w:r>
        <w:rPr>
          <w:spacing w:val="11"/>
          <w:w w:val="115"/>
          <w:sz w:val="30"/>
          <w:szCs w:val="30"/>
        </w:rPr>
        <w:t xml:space="preserve"> </w:t>
      </w:r>
      <w:r>
        <w:rPr>
          <w:spacing w:val="-1"/>
          <w:w w:val="116"/>
          <w:sz w:val="30"/>
          <w:szCs w:val="30"/>
        </w:rPr>
        <w:t>T</w:t>
      </w:r>
      <w:r>
        <w:rPr>
          <w:w w:val="115"/>
          <w:sz w:val="30"/>
          <w:szCs w:val="30"/>
        </w:rPr>
        <w:t>ANJ</w:t>
      </w:r>
      <w:r>
        <w:rPr>
          <w:spacing w:val="1"/>
          <w:w w:val="115"/>
          <w:sz w:val="30"/>
          <w:szCs w:val="30"/>
        </w:rPr>
        <w:t>U</w:t>
      </w:r>
      <w:r>
        <w:rPr>
          <w:spacing w:val="-2"/>
          <w:w w:val="115"/>
          <w:sz w:val="30"/>
          <w:szCs w:val="30"/>
        </w:rPr>
        <w:t>NG</w:t>
      </w:r>
      <w:r>
        <w:rPr>
          <w:spacing w:val="3"/>
          <w:w w:val="115"/>
          <w:sz w:val="30"/>
          <w:szCs w:val="30"/>
        </w:rPr>
        <w:t>P</w:t>
      </w:r>
      <w:r>
        <w:rPr>
          <w:spacing w:val="-2"/>
          <w:w w:val="115"/>
          <w:sz w:val="30"/>
          <w:szCs w:val="30"/>
        </w:rPr>
        <w:t>U</w:t>
      </w:r>
      <w:r>
        <w:rPr>
          <w:w w:val="116"/>
          <w:sz w:val="30"/>
          <w:szCs w:val="30"/>
        </w:rPr>
        <w:t xml:space="preserve">RA </w:t>
      </w:r>
      <w:r>
        <w:rPr>
          <w:spacing w:val="1"/>
          <w:sz w:val="30"/>
          <w:szCs w:val="30"/>
        </w:rPr>
        <w:t>T</w:t>
      </w:r>
      <w:r>
        <w:rPr>
          <w:sz w:val="30"/>
          <w:szCs w:val="30"/>
        </w:rPr>
        <w:t>A</w:t>
      </w:r>
      <w:r>
        <w:rPr>
          <w:spacing w:val="-1"/>
          <w:sz w:val="30"/>
          <w:szCs w:val="30"/>
        </w:rPr>
        <w:t>H</w:t>
      </w:r>
      <w:r>
        <w:rPr>
          <w:sz w:val="30"/>
          <w:szCs w:val="30"/>
        </w:rPr>
        <w:t>UN</w:t>
      </w:r>
      <w:r>
        <w:rPr>
          <w:spacing w:val="1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A</w:t>
      </w:r>
      <w:r>
        <w:rPr>
          <w:spacing w:val="1"/>
          <w:sz w:val="30"/>
          <w:szCs w:val="30"/>
        </w:rPr>
        <w:t>K</w:t>
      </w:r>
      <w:r>
        <w:rPr>
          <w:sz w:val="30"/>
          <w:szCs w:val="30"/>
        </w:rPr>
        <w:t>A</w:t>
      </w:r>
      <w:r>
        <w:rPr>
          <w:spacing w:val="1"/>
          <w:sz w:val="30"/>
          <w:szCs w:val="30"/>
        </w:rPr>
        <w:t>D</w:t>
      </w:r>
      <w:r>
        <w:rPr>
          <w:spacing w:val="-1"/>
          <w:sz w:val="30"/>
          <w:szCs w:val="30"/>
        </w:rPr>
        <w:t>E</w:t>
      </w:r>
      <w:r>
        <w:rPr>
          <w:sz w:val="30"/>
          <w:szCs w:val="30"/>
        </w:rPr>
        <w:t>MIK</w:t>
      </w:r>
      <w:r>
        <w:rPr>
          <w:spacing w:val="1"/>
          <w:sz w:val="30"/>
          <w:szCs w:val="30"/>
        </w:rPr>
        <w:t xml:space="preserve"> </w:t>
      </w:r>
      <w:r>
        <w:rPr>
          <w:spacing w:val="1"/>
          <w:sz w:val="32"/>
          <w:szCs w:val="32"/>
        </w:rPr>
        <w:t>20</w:t>
      </w:r>
      <w:r w:rsidR="00ED3122">
        <w:rPr>
          <w:spacing w:val="1"/>
          <w:sz w:val="32"/>
          <w:szCs w:val="32"/>
        </w:rPr>
        <w:t>25</w:t>
      </w:r>
      <w:r>
        <w:rPr>
          <w:sz w:val="32"/>
          <w:szCs w:val="32"/>
        </w:rPr>
        <w:t>/</w:t>
      </w:r>
      <w:r>
        <w:rPr>
          <w:spacing w:val="1"/>
          <w:sz w:val="32"/>
          <w:szCs w:val="32"/>
        </w:rPr>
        <w:t>2</w:t>
      </w:r>
      <w:r>
        <w:rPr>
          <w:spacing w:val="-1"/>
          <w:sz w:val="32"/>
          <w:szCs w:val="32"/>
        </w:rPr>
        <w:t>0</w:t>
      </w:r>
      <w:r>
        <w:rPr>
          <w:spacing w:val="1"/>
          <w:sz w:val="32"/>
          <w:szCs w:val="32"/>
        </w:rPr>
        <w:t>2</w:t>
      </w:r>
      <w:r w:rsidR="00ED3122">
        <w:rPr>
          <w:spacing w:val="1"/>
          <w:sz w:val="32"/>
          <w:szCs w:val="32"/>
        </w:rPr>
        <w:t>6</w:t>
      </w:r>
    </w:p>
    <w:p w14:paraId="0B212704" w14:textId="77777777" w:rsidR="00A82625" w:rsidRDefault="00A82625">
      <w:pPr>
        <w:spacing w:before="6" w:line="280" w:lineRule="exact"/>
        <w:rPr>
          <w:sz w:val="28"/>
          <w:szCs w:val="28"/>
        </w:rPr>
      </w:pPr>
    </w:p>
    <w:p w14:paraId="11E27CCD" w14:textId="77777777" w:rsidR="00A82625" w:rsidRDefault="003C096E">
      <w:pPr>
        <w:ind w:left="3078" w:right="1167"/>
        <w:jc w:val="center"/>
        <w:rPr>
          <w:sz w:val="26"/>
          <w:szCs w:val="26"/>
        </w:rPr>
      </w:pPr>
      <w:r>
        <w:pict w14:anchorId="141A31CF">
          <v:group id="_x0000_s1094" style="position:absolute;left:0;text-align:left;margin-left:284.45pt;margin-top:72.2pt;width:7.15pt;height:7.15pt;z-index:-251661312;mso-position-horizontal-relative:page" coordorigin="5689,1444" coordsize="143,143">
            <v:shape id="_x0000_s1095" style="position:absolute;left:5689;top:1444;width:143;height:143" coordorigin="5689,1444" coordsize="143,143" path="m5689,1587r143,l5832,1444r-143,l5689,1587xe" filled="f">
              <v:path arrowok="t"/>
            </v:shape>
            <w10:wrap anchorx="page"/>
          </v:group>
        </w:pict>
      </w:r>
      <w:r>
        <w:pict w14:anchorId="4BF59230">
          <v:group id="_x0000_s1092" style="position:absolute;left:0;text-align:left;margin-left:284.45pt;margin-top:82.95pt;width:7.15pt;height:7.15pt;z-index:-251659264;mso-position-horizontal-relative:page" coordorigin="5689,1659" coordsize="143,143">
            <v:shape id="_x0000_s1093" style="position:absolute;left:5689;top:1659;width:143;height:143" coordorigin="5689,1659" coordsize="143,143" path="m5689,1802r143,l5832,1659r-143,l5689,1802xe" filled="f">
              <v:path arrowok="t"/>
            </v:shape>
            <w10:wrap anchorx="page"/>
          </v:group>
        </w:pict>
      </w:r>
      <w:r>
        <w:pict w14:anchorId="26F619ED">
          <v:group id="_x0000_s1090" style="position:absolute;left:0;text-align:left;margin-left:284.45pt;margin-top:95.2pt;width:7.15pt;height:7.15pt;z-index:-251657216;mso-position-horizontal-relative:page" coordorigin="5689,1904" coordsize="143,143">
            <v:shape id="_x0000_s1091" style="position:absolute;left:5689;top:1904;width:143;height:143" coordorigin="5689,1904" coordsize="143,143" path="m5689,2047r143,l5832,1904r-143,l5689,2047xe" filled="f">
              <v:path arrowok="t"/>
            </v:shape>
            <w10:wrap anchorx="page"/>
          </v:group>
        </w:pict>
      </w:r>
      <w:r w:rsidR="00933FCF">
        <w:rPr>
          <w:spacing w:val="3"/>
          <w:w w:val="83"/>
          <w:sz w:val="26"/>
          <w:szCs w:val="26"/>
        </w:rPr>
        <w:t>PER</w:t>
      </w:r>
      <w:r w:rsidR="00933FCF">
        <w:rPr>
          <w:spacing w:val="5"/>
          <w:w w:val="83"/>
          <w:sz w:val="26"/>
          <w:szCs w:val="26"/>
        </w:rPr>
        <w:t>M</w:t>
      </w:r>
      <w:r w:rsidR="00933FCF">
        <w:rPr>
          <w:spacing w:val="2"/>
          <w:w w:val="83"/>
          <w:sz w:val="26"/>
          <w:szCs w:val="26"/>
        </w:rPr>
        <w:t>O</w:t>
      </w:r>
      <w:r w:rsidR="00933FCF">
        <w:rPr>
          <w:spacing w:val="3"/>
          <w:w w:val="83"/>
          <w:sz w:val="26"/>
          <w:szCs w:val="26"/>
        </w:rPr>
        <w:t>HONA</w:t>
      </w:r>
      <w:r w:rsidR="00933FCF">
        <w:rPr>
          <w:w w:val="83"/>
          <w:sz w:val="26"/>
          <w:szCs w:val="26"/>
        </w:rPr>
        <w:t>N</w:t>
      </w:r>
      <w:r w:rsidR="00933FCF">
        <w:rPr>
          <w:spacing w:val="7"/>
          <w:w w:val="83"/>
          <w:sz w:val="26"/>
          <w:szCs w:val="26"/>
        </w:rPr>
        <w:t xml:space="preserve"> </w:t>
      </w:r>
      <w:r w:rsidR="00933FCF">
        <w:rPr>
          <w:spacing w:val="3"/>
          <w:w w:val="76"/>
          <w:sz w:val="26"/>
          <w:szCs w:val="26"/>
        </w:rPr>
        <w:t>M</w:t>
      </w:r>
      <w:r w:rsidR="00933FCF">
        <w:rPr>
          <w:spacing w:val="3"/>
          <w:w w:val="90"/>
          <w:sz w:val="26"/>
          <w:szCs w:val="26"/>
        </w:rPr>
        <w:t>E</w:t>
      </w:r>
      <w:r w:rsidR="00933FCF">
        <w:rPr>
          <w:spacing w:val="4"/>
          <w:w w:val="81"/>
          <w:sz w:val="26"/>
          <w:szCs w:val="26"/>
        </w:rPr>
        <w:t>NDA</w:t>
      </w:r>
      <w:r w:rsidR="00933FCF">
        <w:rPr>
          <w:spacing w:val="1"/>
          <w:w w:val="90"/>
          <w:sz w:val="26"/>
          <w:szCs w:val="26"/>
        </w:rPr>
        <w:t>F</w:t>
      </w:r>
      <w:r w:rsidR="00933FCF">
        <w:rPr>
          <w:spacing w:val="5"/>
          <w:w w:val="81"/>
          <w:sz w:val="26"/>
          <w:szCs w:val="26"/>
        </w:rPr>
        <w:t>T</w:t>
      </w:r>
      <w:r w:rsidR="00933FCF">
        <w:rPr>
          <w:spacing w:val="1"/>
          <w:w w:val="81"/>
          <w:sz w:val="26"/>
          <w:szCs w:val="26"/>
        </w:rPr>
        <w:t>A</w:t>
      </w:r>
      <w:r w:rsidR="00933FCF">
        <w:rPr>
          <w:w w:val="88"/>
          <w:sz w:val="26"/>
          <w:szCs w:val="26"/>
        </w:rPr>
        <w:t>R</w:t>
      </w:r>
    </w:p>
    <w:p w14:paraId="38DA8EBA" w14:textId="77777777" w:rsidR="00A82625" w:rsidRDefault="003C096E">
      <w:pPr>
        <w:spacing w:before="6"/>
        <w:ind w:left="1870" w:right="-39"/>
        <w:jc w:val="center"/>
        <w:rPr>
          <w:sz w:val="26"/>
          <w:szCs w:val="26"/>
        </w:rPr>
      </w:pPr>
      <w:r>
        <w:pict w14:anchorId="4A4D4E72">
          <v:group id="_x0000_s1088" style="position:absolute;left:0;text-align:left;margin-left:220.6pt;margin-top:57.25pt;width:7.15pt;height:7.15pt;z-index:-251662336;mso-position-horizontal-relative:page" coordorigin="4412,1145" coordsize="143,143">
            <v:shape id="_x0000_s1089" style="position:absolute;left:4412;top:1145;width:143;height:143" coordorigin="4412,1145" coordsize="143,143" path="m4412,1288r143,l4555,1145r-143,l4412,1288xe" filled="f">
              <v:path arrowok="t"/>
            </v:shape>
            <w10:wrap anchorx="page"/>
          </v:group>
        </w:pict>
      </w:r>
      <w:r>
        <w:pict w14:anchorId="12C751D8">
          <v:group id="_x0000_s1086" style="position:absolute;left:0;text-align:left;margin-left:220.6pt;margin-top:69.25pt;width:7.15pt;height:7.15pt;z-index:-251660288;mso-position-horizontal-relative:page" coordorigin="4412,1385" coordsize="143,143">
            <v:shape id="_x0000_s1087" style="position:absolute;left:4412;top:1385;width:143;height:143" coordorigin="4412,1385" coordsize="143,143" path="m4412,1528r143,l4555,1385r-143,l4412,1528xe" filled="f">
              <v:path arrowok="t"/>
            </v:shape>
            <w10:wrap anchorx="page"/>
          </v:group>
        </w:pict>
      </w:r>
      <w:r>
        <w:pict w14:anchorId="039B8A90">
          <v:group id="_x0000_s1084" style="position:absolute;left:0;text-align:left;margin-left:220.6pt;margin-top:81.45pt;width:7.15pt;height:7.15pt;z-index:-251658240;mso-position-horizontal-relative:page" coordorigin="4412,1629" coordsize="143,143">
            <v:shape id="_x0000_s1085" style="position:absolute;left:4412;top:1629;width:143;height:143" coordorigin="4412,1629" coordsize="143,143" path="m4412,1772r143,l4555,1629r-143,l4412,1772xe" filled="f">
              <v:path arrowok="t"/>
            </v:shape>
            <w10:wrap anchorx="page"/>
          </v:group>
        </w:pict>
      </w:r>
      <w:r w:rsidR="00933FCF">
        <w:rPr>
          <w:spacing w:val="2"/>
          <w:w w:val="83"/>
          <w:sz w:val="26"/>
          <w:szCs w:val="26"/>
        </w:rPr>
        <w:t>P</w:t>
      </w:r>
      <w:r w:rsidR="00933FCF">
        <w:rPr>
          <w:spacing w:val="1"/>
          <w:w w:val="83"/>
          <w:sz w:val="26"/>
          <w:szCs w:val="26"/>
        </w:rPr>
        <w:t>AD</w:t>
      </w:r>
      <w:r w:rsidR="00933FCF">
        <w:rPr>
          <w:w w:val="83"/>
          <w:sz w:val="26"/>
          <w:szCs w:val="26"/>
        </w:rPr>
        <w:t>A</w:t>
      </w:r>
      <w:r w:rsidR="00933FCF">
        <w:rPr>
          <w:spacing w:val="8"/>
          <w:w w:val="83"/>
          <w:sz w:val="26"/>
          <w:szCs w:val="26"/>
        </w:rPr>
        <w:t xml:space="preserve"> </w:t>
      </w:r>
      <w:r w:rsidR="00933FCF">
        <w:rPr>
          <w:spacing w:val="3"/>
          <w:w w:val="83"/>
          <w:sz w:val="26"/>
          <w:szCs w:val="26"/>
        </w:rPr>
        <w:t>PROGR</w:t>
      </w:r>
      <w:r w:rsidR="00933FCF">
        <w:rPr>
          <w:spacing w:val="5"/>
          <w:w w:val="83"/>
          <w:sz w:val="26"/>
          <w:szCs w:val="26"/>
        </w:rPr>
        <w:t>A</w:t>
      </w:r>
      <w:r w:rsidR="00933FCF">
        <w:rPr>
          <w:w w:val="83"/>
          <w:sz w:val="26"/>
          <w:szCs w:val="26"/>
        </w:rPr>
        <w:t>M</w:t>
      </w:r>
      <w:r w:rsidR="00933FCF">
        <w:rPr>
          <w:spacing w:val="11"/>
          <w:w w:val="83"/>
          <w:sz w:val="26"/>
          <w:szCs w:val="26"/>
        </w:rPr>
        <w:t xml:space="preserve"> </w:t>
      </w:r>
      <w:r w:rsidR="00933FCF">
        <w:rPr>
          <w:spacing w:val="3"/>
          <w:w w:val="83"/>
          <w:sz w:val="26"/>
          <w:szCs w:val="26"/>
        </w:rPr>
        <w:t>STUD</w:t>
      </w:r>
      <w:r w:rsidR="00933FCF">
        <w:rPr>
          <w:w w:val="83"/>
          <w:sz w:val="26"/>
          <w:szCs w:val="26"/>
        </w:rPr>
        <w:t>I</w:t>
      </w:r>
      <w:r w:rsidR="00933FCF">
        <w:rPr>
          <w:spacing w:val="11"/>
          <w:w w:val="83"/>
          <w:sz w:val="26"/>
          <w:szCs w:val="26"/>
        </w:rPr>
        <w:t xml:space="preserve"> </w:t>
      </w:r>
      <w:r w:rsidR="00933FCF">
        <w:rPr>
          <w:spacing w:val="3"/>
          <w:w w:val="83"/>
          <w:sz w:val="26"/>
          <w:szCs w:val="26"/>
        </w:rPr>
        <w:t>DOKTO</w:t>
      </w:r>
      <w:r w:rsidR="00933FCF">
        <w:rPr>
          <w:w w:val="83"/>
          <w:sz w:val="26"/>
          <w:szCs w:val="26"/>
        </w:rPr>
        <w:t>R</w:t>
      </w:r>
      <w:r w:rsidR="00933FCF">
        <w:rPr>
          <w:spacing w:val="8"/>
          <w:w w:val="83"/>
          <w:sz w:val="26"/>
          <w:szCs w:val="26"/>
        </w:rPr>
        <w:t xml:space="preserve"> </w:t>
      </w:r>
      <w:r w:rsidR="00933FCF">
        <w:rPr>
          <w:spacing w:val="3"/>
          <w:w w:val="83"/>
          <w:sz w:val="26"/>
          <w:szCs w:val="26"/>
        </w:rPr>
        <w:t>I</w:t>
      </w:r>
      <w:r w:rsidR="00933FCF">
        <w:rPr>
          <w:spacing w:val="5"/>
          <w:w w:val="83"/>
          <w:sz w:val="26"/>
          <w:szCs w:val="26"/>
        </w:rPr>
        <w:t>L</w:t>
      </w:r>
      <w:r w:rsidR="00933FCF">
        <w:rPr>
          <w:spacing w:val="3"/>
          <w:w w:val="83"/>
          <w:sz w:val="26"/>
          <w:szCs w:val="26"/>
        </w:rPr>
        <w:t>M</w:t>
      </w:r>
      <w:r w:rsidR="00933FCF">
        <w:rPr>
          <w:w w:val="83"/>
          <w:sz w:val="26"/>
          <w:szCs w:val="26"/>
        </w:rPr>
        <w:t>U</w:t>
      </w:r>
      <w:r w:rsidR="00933FCF">
        <w:rPr>
          <w:spacing w:val="9"/>
          <w:w w:val="83"/>
          <w:sz w:val="26"/>
          <w:szCs w:val="26"/>
        </w:rPr>
        <w:t xml:space="preserve"> </w:t>
      </w:r>
      <w:r w:rsidR="00933FCF">
        <w:rPr>
          <w:spacing w:val="4"/>
          <w:w w:val="83"/>
          <w:sz w:val="26"/>
          <w:szCs w:val="26"/>
        </w:rPr>
        <w:t>PERTA</w:t>
      </w:r>
      <w:r w:rsidR="00933FCF">
        <w:rPr>
          <w:spacing w:val="2"/>
          <w:w w:val="83"/>
          <w:sz w:val="26"/>
          <w:szCs w:val="26"/>
        </w:rPr>
        <w:t>N</w:t>
      </w:r>
      <w:r w:rsidR="00933FCF">
        <w:rPr>
          <w:spacing w:val="4"/>
          <w:w w:val="83"/>
          <w:sz w:val="26"/>
          <w:szCs w:val="26"/>
        </w:rPr>
        <w:t>IA</w:t>
      </w:r>
      <w:r w:rsidR="00933FCF">
        <w:rPr>
          <w:w w:val="83"/>
          <w:sz w:val="26"/>
          <w:szCs w:val="26"/>
        </w:rPr>
        <w:t>N</w:t>
      </w:r>
    </w:p>
    <w:p w14:paraId="33A24FA3" w14:textId="77777777" w:rsidR="00A82625" w:rsidRDefault="00933FCF">
      <w:pPr>
        <w:spacing w:line="180" w:lineRule="exact"/>
        <w:ind w:left="3477" w:right="1588"/>
        <w:jc w:val="center"/>
        <w:rPr>
          <w:sz w:val="18"/>
          <w:szCs w:val="18"/>
        </w:rPr>
      </w:pPr>
      <w:r>
        <w:rPr>
          <w:spacing w:val="1"/>
          <w:w w:val="90"/>
          <w:sz w:val="18"/>
          <w:szCs w:val="18"/>
        </w:rPr>
        <w:t>(</w:t>
      </w:r>
      <w:r>
        <w:rPr>
          <w:spacing w:val="3"/>
          <w:w w:val="90"/>
          <w:sz w:val="18"/>
          <w:szCs w:val="18"/>
        </w:rPr>
        <w:t>H</w:t>
      </w:r>
      <w:r>
        <w:rPr>
          <w:spacing w:val="2"/>
          <w:w w:val="90"/>
          <w:sz w:val="18"/>
          <w:szCs w:val="18"/>
        </w:rPr>
        <w:t>a</w:t>
      </w:r>
      <w:r>
        <w:rPr>
          <w:spacing w:val="4"/>
          <w:w w:val="90"/>
          <w:sz w:val="18"/>
          <w:szCs w:val="18"/>
        </w:rPr>
        <w:t>r</w:t>
      </w:r>
      <w:r>
        <w:rPr>
          <w:spacing w:val="2"/>
          <w:w w:val="90"/>
          <w:sz w:val="18"/>
          <w:szCs w:val="18"/>
        </w:rPr>
        <w:t>a</w:t>
      </w:r>
      <w:r>
        <w:rPr>
          <w:w w:val="90"/>
          <w:sz w:val="18"/>
          <w:szCs w:val="18"/>
        </w:rPr>
        <w:t>p</w:t>
      </w:r>
      <w:r>
        <w:rPr>
          <w:spacing w:val="10"/>
          <w:w w:val="90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d</w:t>
      </w:r>
      <w:r>
        <w:rPr>
          <w:w w:val="66"/>
          <w:sz w:val="18"/>
          <w:szCs w:val="18"/>
        </w:rPr>
        <w:t>ii</w:t>
      </w:r>
      <w:r>
        <w:rPr>
          <w:spacing w:val="2"/>
          <w:w w:val="106"/>
          <w:sz w:val="18"/>
          <w:szCs w:val="18"/>
        </w:rPr>
        <w:t>s</w:t>
      </w:r>
      <w:r>
        <w:rPr>
          <w:w w:val="66"/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10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hu</w:t>
      </w:r>
      <w:r>
        <w:rPr>
          <w:w w:val="83"/>
          <w:sz w:val="18"/>
          <w:szCs w:val="18"/>
        </w:rPr>
        <w:t>r</w:t>
      </w:r>
      <w:r>
        <w:rPr>
          <w:w w:val="93"/>
          <w:sz w:val="18"/>
          <w:szCs w:val="18"/>
        </w:rPr>
        <w:t>u</w:t>
      </w:r>
      <w:r>
        <w:rPr>
          <w:w w:val="70"/>
          <w:sz w:val="18"/>
          <w:szCs w:val="18"/>
        </w:rPr>
        <w:t>f</w:t>
      </w:r>
      <w:r>
        <w:rPr>
          <w:spacing w:val="2"/>
          <w:sz w:val="18"/>
          <w:szCs w:val="18"/>
        </w:rPr>
        <w:t xml:space="preserve"> c</w:t>
      </w:r>
      <w:r>
        <w:rPr>
          <w:spacing w:val="-1"/>
          <w:sz w:val="18"/>
          <w:szCs w:val="18"/>
        </w:rPr>
        <w:t>e</w:t>
      </w:r>
      <w:r>
        <w:rPr>
          <w:spacing w:val="2"/>
          <w:w w:val="8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83"/>
          <w:sz w:val="18"/>
          <w:szCs w:val="18"/>
        </w:rPr>
        <w:t>k)</w:t>
      </w:r>
    </w:p>
    <w:p w14:paraId="74D5E06D" w14:textId="77777777" w:rsidR="00A82625" w:rsidRDefault="00933FCF">
      <w:pPr>
        <w:spacing w:before="64"/>
        <w:rPr>
          <w:rFonts w:ascii="Arial" w:eastAsia="Arial" w:hAnsi="Arial" w:cs="Arial"/>
          <w:sz w:val="26"/>
          <w:szCs w:val="26"/>
        </w:rPr>
        <w:sectPr w:rsidR="00A82625">
          <w:footerReference w:type="default" r:id="rId8"/>
          <w:pgSz w:w="12240" w:h="15840"/>
          <w:pgMar w:top="880" w:right="1180" w:bottom="280" w:left="1720" w:header="0" w:footer="1002" w:gutter="0"/>
          <w:cols w:num="2" w:space="720" w:equalWidth="0">
            <w:col w:w="7314" w:space="397"/>
            <w:col w:w="1629"/>
          </w:cols>
        </w:sect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</w:t>
      </w:r>
    </w:p>
    <w:p w14:paraId="4C0FA8FD" w14:textId="77777777" w:rsidR="00A82625" w:rsidRDefault="003C096E">
      <w:pPr>
        <w:spacing w:before="2" w:line="140" w:lineRule="exact"/>
        <w:rPr>
          <w:sz w:val="14"/>
          <w:szCs w:val="14"/>
        </w:rPr>
      </w:pPr>
      <w:r>
        <w:lastRenderedPageBreak/>
        <w:pict w14:anchorId="011F678B">
          <v:group id="_x0000_s1082" style="position:absolute;margin-left:463.9pt;margin-top:42.25pt;width:63.7pt;height:21.7pt;z-index:-251672576;mso-position-horizontal-relative:page;mso-position-vertical-relative:page" coordorigin="9278,845" coordsize="1274,434">
            <v:shape id="_x0000_s1083" style="position:absolute;left:9278;top:845;width:1274;height:434" coordorigin="9278,845" coordsize="1274,434" path="m9278,1279r1274,l10552,845r-1274,l9278,1279xe" filled="f" strokeweight=".24867mm">
              <v:stroke dashstyle="dash"/>
              <v:path arrowok="t"/>
            </v:shape>
            <w10:wrap anchorx="page" anchory="page"/>
          </v:group>
        </w:pict>
      </w:r>
      <w:r>
        <w:pict w14:anchorId="2CD3FFF0">
          <v:group id="_x0000_s1080" style="position:absolute;margin-left:112.9pt;margin-top:37.15pt;width:436.3pt;height:0;z-index:-251673600;mso-position-horizontal-relative:page;mso-position-vertical-relative:page" coordorigin="2258,743" coordsize="8726,0">
            <v:shape id="_x0000_s1081" style="position:absolute;left:2258;top:743;width:8726;height:0" coordorigin="2258,743" coordsize="8726,0" path="m2258,743r8726,e" filled="f" strokeweight=".20428mm">
              <v:path arrowok="t"/>
            </v:shape>
            <w10:wrap anchorx="page" anchory="page"/>
          </v:group>
        </w:pict>
      </w:r>
    </w:p>
    <w:p w14:paraId="0FD2C143" w14:textId="77777777" w:rsidR="00A82625" w:rsidRDefault="00933FCF">
      <w:pPr>
        <w:spacing w:before="36"/>
        <w:ind w:left="428"/>
        <w:rPr>
          <w:sz w:val="18"/>
          <w:szCs w:val="18"/>
        </w:rPr>
      </w:pP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 xml:space="preserve">.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a                              </w:t>
      </w:r>
      <w:r>
        <w:rPr>
          <w:spacing w:val="23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:</w:t>
      </w:r>
      <w:r>
        <w:rPr>
          <w:spacing w:val="1"/>
          <w:w w:val="95"/>
          <w:sz w:val="18"/>
          <w:szCs w:val="18"/>
        </w:rPr>
        <w:t>.</w:t>
      </w:r>
      <w:r>
        <w:rPr>
          <w:w w:val="95"/>
          <w:sz w:val="18"/>
          <w:szCs w:val="18"/>
        </w:rPr>
        <w:t>.</w:t>
      </w:r>
      <w:r>
        <w:rPr>
          <w:spacing w:val="-12"/>
          <w:w w:val="9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1"/>
          <w:sz w:val="18"/>
          <w:szCs w:val="18"/>
        </w:rPr>
        <w:t>..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1"/>
          <w:sz w:val="18"/>
          <w:szCs w:val="18"/>
        </w:rPr>
        <w:t>..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1"/>
          <w:sz w:val="18"/>
          <w:szCs w:val="18"/>
        </w:rPr>
        <w:t>..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1"/>
          <w:sz w:val="18"/>
          <w:szCs w:val="18"/>
        </w:rPr>
        <w:t>...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1"/>
          <w:sz w:val="18"/>
          <w:szCs w:val="18"/>
        </w:rPr>
        <w:t>..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3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.</w:t>
      </w:r>
    </w:p>
    <w:p w14:paraId="234CE888" w14:textId="77777777" w:rsidR="00A82625" w:rsidRDefault="003C096E">
      <w:pPr>
        <w:spacing w:before="16" w:line="200" w:lineRule="exact"/>
        <w:ind w:left="709"/>
        <w:rPr>
          <w:sz w:val="18"/>
          <w:szCs w:val="18"/>
        </w:rPr>
      </w:pPr>
      <w:r>
        <w:pict w14:anchorId="5C0E55C1">
          <v:group id="_x0000_s1078" style="position:absolute;left:0;text-align:left;margin-left:387.05pt;margin-top:36.7pt;width:7.15pt;height:7.15pt;z-index:-251656192;mso-position-horizontal-relative:page" coordorigin="7741,734" coordsize="143,143">
            <v:shape id="_x0000_s1079" style="position:absolute;left:7741;top:734;width:143;height:143" coordorigin="7741,734" coordsize="143,143" path="m7741,877r143,l7884,734r-143,l7741,877xe" filled="f">
              <v:path arrowok="t"/>
            </v:shape>
            <w10:wrap anchorx="page"/>
          </v:group>
        </w:pict>
      </w:r>
      <w:r w:rsidR="00933FCF">
        <w:rPr>
          <w:spacing w:val="2"/>
          <w:w w:val="93"/>
          <w:position w:val="-1"/>
          <w:sz w:val="18"/>
          <w:szCs w:val="18"/>
        </w:rPr>
        <w:t>T</w:t>
      </w:r>
      <w:r w:rsidR="00933FCF">
        <w:rPr>
          <w:spacing w:val="4"/>
          <w:w w:val="93"/>
          <w:position w:val="-1"/>
          <w:sz w:val="18"/>
          <w:szCs w:val="18"/>
        </w:rPr>
        <w:t>e</w:t>
      </w:r>
      <w:r w:rsidR="00933FCF">
        <w:rPr>
          <w:spacing w:val="-4"/>
          <w:w w:val="93"/>
          <w:position w:val="-1"/>
          <w:sz w:val="18"/>
          <w:szCs w:val="18"/>
        </w:rPr>
        <w:t>m</w:t>
      </w:r>
      <w:r w:rsidR="00933FCF">
        <w:rPr>
          <w:spacing w:val="2"/>
          <w:w w:val="93"/>
          <w:position w:val="-1"/>
          <w:sz w:val="18"/>
          <w:szCs w:val="18"/>
        </w:rPr>
        <w:t>p</w:t>
      </w:r>
      <w:r w:rsidR="00933FCF">
        <w:rPr>
          <w:spacing w:val="-1"/>
          <w:w w:val="93"/>
          <w:position w:val="-1"/>
          <w:sz w:val="18"/>
          <w:szCs w:val="18"/>
        </w:rPr>
        <w:t>a</w:t>
      </w:r>
      <w:r w:rsidR="00933FCF">
        <w:rPr>
          <w:w w:val="93"/>
          <w:position w:val="-1"/>
          <w:sz w:val="18"/>
          <w:szCs w:val="18"/>
        </w:rPr>
        <w:t>t</w:t>
      </w:r>
      <w:r w:rsidR="00933FCF">
        <w:rPr>
          <w:spacing w:val="1"/>
          <w:w w:val="93"/>
          <w:position w:val="-1"/>
          <w:sz w:val="18"/>
          <w:szCs w:val="18"/>
        </w:rPr>
        <w:t xml:space="preserve"> </w:t>
      </w:r>
      <w:r w:rsidR="00933FCF">
        <w:rPr>
          <w:spacing w:val="3"/>
          <w:w w:val="66"/>
          <w:position w:val="-1"/>
          <w:sz w:val="18"/>
          <w:szCs w:val="18"/>
        </w:rPr>
        <w:t>l</w:t>
      </w:r>
      <w:r w:rsidR="00933FCF">
        <w:rPr>
          <w:spacing w:val="1"/>
          <w:w w:val="106"/>
          <w:position w:val="-1"/>
          <w:sz w:val="18"/>
          <w:szCs w:val="18"/>
        </w:rPr>
        <w:t>a</w:t>
      </w:r>
      <w:r w:rsidR="00933FCF">
        <w:rPr>
          <w:w w:val="93"/>
          <w:position w:val="-1"/>
          <w:sz w:val="18"/>
          <w:szCs w:val="18"/>
        </w:rPr>
        <w:t>h</w:t>
      </w:r>
      <w:r w:rsidR="00933FCF">
        <w:rPr>
          <w:spacing w:val="3"/>
          <w:w w:val="66"/>
          <w:position w:val="-1"/>
          <w:sz w:val="18"/>
          <w:szCs w:val="18"/>
        </w:rPr>
        <w:t>i</w:t>
      </w:r>
      <w:r w:rsidR="00933FCF">
        <w:rPr>
          <w:w w:val="83"/>
          <w:position w:val="-1"/>
          <w:sz w:val="18"/>
          <w:szCs w:val="18"/>
        </w:rPr>
        <w:t>r</w:t>
      </w:r>
      <w:r w:rsidR="00933FCF">
        <w:rPr>
          <w:position w:val="-1"/>
          <w:sz w:val="18"/>
          <w:szCs w:val="18"/>
        </w:rPr>
        <w:t xml:space="preserve">                     </w:t>
      </w:r>
      <w:r w:rsidR="00933FCF">
        <w:rPr>
          <w:spacing w:val="2"/>
          <w:position w:val="-1"/>
          <w:sz w:val="18"/>
          <w:szCs w:val="18"/>
        </w:rPr>
        <w:t xml:space="preserve"> </w:t>
      </w:r>
      <w:r w:rsidR="00933FCF">
        <w:rPr>
          <w:w w:val="83"/>
          <w:position w:val="-1"/>
          <w:sz w:val="18"/>
          <w:szCs w:val="18"/>
        </w:rPr>
        <w:t>:</w:t>
      </w:r>
      <w:r w:rsidR="00933FCF">
        <w:rPr>
          <w:spacing w:val="5"/>
          <w:w w:val="83"/>
          <w:position w:val="-1"/>
          <w:sz w:val="18"/>
          <w:szCs w:val="18"/>
        </w:rPr>
        <w:t xml:space="preserve"> </w:t>
      </w:r>
      <w:r w:rsidR="00933FCF">
        <w:rPr>
          <w:spacing w:val="1"/>
          <w:w w:val="83"/>
          <w:position w:val="-1"/>
          <w:sz w:val="18"/>
          <w:szCs w:val="18"/>
        </w:rPr>
        <w:t>……</w:t>
      </w:r>
      <w:r w:rsidR="00933FCF">
        <w:rPr>
          <w:spacing w:val="3"/>
          <w:w w:val="83"/>
          <w:position w:val="-1"/>
          <w:sz w:val="18"/>
          <w:szCs w:val="18"/>
        </w:rPr>
        <w:t>…</w:t>
      </w:r>
      <w:r w:rsidR="00933FCF">
        <w:rPr>
          <w:spacing w:val="5"/>
          <w:w w:val="83"/>
          <w:position w:val="-1"/>
          <w:sz w:val="18"/>
          <w:szCs w:val="18"/>
        </w:rPr>
        <w:t>…</w:t>
      </w:r>
      <w:r w:rsidR="00933FCF">
        <w:rPr>
          <w:spacing w:val="1"/>
          <w:w w:val="83"/>
          <w:position w:val="-1"/>
          <w:sz w:val="18"/>
          <w:szCs w:val="18"/>
        </w:rPr>
        <w:t>……..</w:t>
      </w:r>
      <w:r w:rsidR="00933FCF">
        <w:rPr>
          <w:spacing w:val="5"/>
          <w:w w:val="83"/>
          <w:position w:val="-1"/>
          <w:sz w:val="18"/>
          <w:szCs w:val="18"/>
        </w:rPr>
        <w:t>…</w:t>
      </w:r>
      <w:r w:rsidR="00933FCF">
        <w:rPr>
          <w:spacing w:val="1"/>
          <w:w w:val="83"/>
          <w:position w:val="-1"/>
          <w:sz w:val="18"/>
          <w:szCs w:val="18"/>
        </w:rPr>
        <w:t>….</w:t>
      </w:r>
      <w:r w:rsidR="00933FCF">
        <w:rPr>
          <w:w w:val="83"/>
          <w:position w:val="-1"/>
          <w:sz w:val="18"/>
          <w:szCs w:val="18"/>
        </w:rPr>
        <w:t>…</w:t>
      </w:r>
      <w:r w:rsidR="00933FCF">
        <w:rPr>
          <w:spacing w:val="-4"/>
          <w:w w:val="83"/>
          <w:position w:val="-1"/>
          <w:sz w:val="18"/>
          <w:szCs w:val="18"/>
        </w:rPr>
        <w:t xml:space="preserve"> </w:t>
      </w:r>
      <w:r w:rsidR="00933FCF">
        <w:rPr>
          <w:spacing w:val="1"/>
          <w:w w:val="93"/>
          <w:position w:val="-1"/>
          <w:sz w:val="18"/>
          <w:szCs w:val="18"/>
        </w:rPr>
        <w:t>.....</w:t>
      </w:r>
      <w:r w:rsidR="00933FCF">
        <w:rPr>
          <w:spacing w:val="-1"/>
          <w:w w:val="93"/>
          <w:position w:val="-1"/>
          <w:sz w:val="18"/>
          <w:szCs w:val="18"/>
        </w:rPr>
        <w:t>..</w:t>
      </w:r>
      <w:r w:rsidR="00933FCF">
        <w:rPr>
          <w:spacing w:val="1"/>
          <w:w w:val="93"/>
          <w:position w:val="-1"/>
          <w:sz w:val="18"/>
          <w:szCs w:val="18"/>
        </w:rPr>
        <w:t>..</w:t>
      </w:r>
      <w:r w:rsidR="00933FCF">
        <w:rPr>
          <w:spacing w:val="-1"/>
          <w:w w:val="93"/>
          <w:position w:val="-1"/>
          <w:sz w:val="18"/>
          <w:szCs w:val="18"/>
        </w:rPr>
        <w:t>.</w:t>
      </w:r>
      <w:r w:rsidR="00933FCF">
        <w:rPr>
          <w:spacing w:val="1"/>
          <w:w w:val="93"/>
          <w:position w:val="-1"/>
          <w:sz w:val="18"/>
          <w:szCs w:val="18"/>
        </w:rPr>
        <w:t>.</w:t>
      </w:r>
      <w:r w:rsidR="00933FCF">
        <w:rPr>
          <w:spacing w:val="2"/>
          <w:w w:val="93"/>
          <w:position w:val="-1"/>
          <w:sz w:val="18"/>
          <w:szCs w:val="18"/>
        </w:rPr>
        <w:t>.</w:t>
      </w:r>
      <w:r w:rsidR="00933FCF">
        <w:rPr>
          <w:spacing w:val="-4"/>
          <w:w w:val="93"/>
          <w:position w:val="-1"/>
          <w:sz w:val="18"/>
          <w:szCs w:val="18"/>
        </w:rPr>
        <w:t>.</w:t>
      </w:r>
      <w:r w:rsidR="00933FCF">
        <w:rPr>
          <w:spacing w:val="1"/>
          <w:w w:val="93"/>
          <w:position w:val="-1"/>
          <w:sz w:val="18"/>
          <w:szCs w:val="18"/>
        </w:rPr>
        <w:t>..</w:t>
      </w:r>
      <w:r w:rsidR="00933FCF">
        <w:rPr>
          <w:spacing w:val="-1"/>
          <w:w w:val="93"/>
          <w:position w:val="-1"/>
          <w:sz w:val="18"/>
          <w:szCs w:val="18"/>
        </w:rPr>
        <w:t>.</w:t>
      </w:r>
      <w:r w:rsidR="00933FCF">
        <w:rPr>
          <w:spacing w:val="1"/>
          <w:w w:val="93"/>
          <w:position w:val="-1"/>
          <w:sz w:val="18"/>
          <w:szCs w:val="18"/>
        </w:rPr>
        <w:t>.</w:t>
      </w:r>
      <w:r w:rsidR="00933FCF">
        <w:rPr>
          <w:spacing w:val="-1"/>
          <w:w w:val="93"/>
          <w:position w:val="-1"/>
          <w:sz w:val="18"/>
          <w:szCs w:val="18"/>
        </w:rPr>
        <w:t>.</w:t>
      </w:r>
      <w:r w:rsidR="00933FCF">
        <w:rPr>
          <w:spacing w:val="2"/>
          <w:w w:val="93"/>
          <w:position w:val="-1"/>
          <w:sz w:val="18"/>
          <w:szCs w:val="18"/>
        </w:rPr>
        <w:t>.</w:t>
      </w:r>
      <w:r w:rsidR="00933FCF">
        <w:rPr>
          <w:spacing w:val="-4"/>
          <w:w w:val="93"/>
          <w:position w:val="-1"/>
          <w:sz w:val="18"/>
          <w:szCs w:val="18"/>
        </w:rPr>
        <w:t>.</w:t>
      </w:r>
      <w:r w:rsidR="00933FCF">
        <w:rPr>
          <w:spacing w:val="1"/>
          <w:w w:val="93"/>
          <w:position w:val="-1"/>
          <w:sz w:val="18"/>
          <w:szCs w:val="18"/>
        </w:rPr>
        <w:t>..</w:t>
      </w:r>
      <w:r w:rsidR="00933FCF">
        <w:rPr>
          <w:spacing w:val="-1"/>
          <w:w w:val="93"/>
          <w:position w:val="-1"/>
          <w:sz w:val="18"/>
          <w:szCs w:val="18"/>
        </w:rPr>
        <w:t>.</w:t>
      </w:r>
      <w:r w:rsidR="00933FCF">
        <w:rPr>
          <w:spacing w:val="1"/>
          <w:w w:val="93"/>
          <w:position w:val="-1"/>
          <w:sz w:val="18"/>
          <w:szCs w:val="18"/>
        </w:rPr>
        <w:t>..</w:t>
      </w:r>
      <w:r w:rsidR="00933FCF">
        <w:rPr>
          <w:w w:val="93"/>
          <w:position w:val="-1"/>
          <w:sz w:val="18"/>
          <w:szCs w:val="18"/>
        </w:rPr>
        <w:t>.</w:t>
      </w:r>
      <w:r w:rsidR="00933FCF">
        <w:rPr>
          <w:spacing w:val="1"/>
          <w:w w:val="93"/>
          <w:position w:val="-1"/>
          <w:sz w:val="18"/>
          <w:szCs w:val="18"/>
        </w:rPr>
        <w:t>.</w:t>
      </w:r>
      <w:r w:rsidR="00933FCF">
        <w:rPr>
          <w:spacing w:val="-1"/>
          <w:w w:val="93"/>
          <w:position w:val="-1"/>
          <w:sz w:val="18"/>
          <w:szCs w:val="18"/>
        </w:rPr>
        <w:t>..</w:t>
      </w:r>
      <w:r w:rsidR="00933FCF">
        <w:rPr>
          <w:spacing w:val="1"/>
          <w:w w:val="93"/>
          <w:position w:val="-1"/>
          <w:sz w:val="18"/>
          <w:szCs w:val="18"/>
        </w:rPr>
        <w:t>.</w:t>
      </w:r>
      <w:r w:rsidR="00933FCF">
        <w:rPr>
          <w:w w:val="93"/>
          <w:position w:val="-1"/>
          <w:sz w:val="18"/>
          <w:szCs w:val="18"/>
        </w:rPr>
        <w:t>.</w:t>
      </w:r>
      <w:r w:rsidR="00933FCF">
        <w:rPr>
          <w:spacing w:val="17"/>
          <w:w w:val="93"/>
          <w:position w:val="-1"/>
          <w:sz w:val="18"/>
          <w:szCs w:val="18"/>
        </w:rPr>
        <w:t xml:space="preserve"> </w:t>
      </w:r>
      <w:r w:rsidR="00933FCF">
        <w:rPr>
          <w:w w:val="83"/>
          <w:position w:val="-1"/>
          <w:sz w:val="18"/>
          <w:szCs w:val="18"/>
        </w:rPr>
        <w:t>T</w:t>
      </w:r>
      <w:r w:rsidR="00933FCF">
        <w:rPr>
          <w:spacing w:val="-1"/>
          <w:w w:val="106"/>
          <w:position w:val="-1"/>
          <w:sz w:val="18"/>
          <w:szCs w:val="18"/>
        </w:rPr>
        <w:t>a</w:t>
      </w:r>
      <w:r w:rsidR="00933FCF">
        <w:rPr>
          <w:w w:val="93"/>
          <w:position w:val="-1"/>
          <w:sz w:val="18"/>
          <w:szCs w:val="18"/>
        </w:rPr>
        <w:t>n</w:t>
      </w:r>
      <w:r w:rsidR="00933FCF">
        <w:rPr>
          <w:spacing w:val="2"/>
          <w:w w:val="93"/>
          <w:position w:val="-1"/>
          <w:sz w:val="18"/>
          <w:szCs w:val="18"/>
        </w:rPr>
        <w:t>g</w:t>
      </w:r>
      <w:r w:rsidR="00933FCF">
        <w:rPr>
          <w:w w:val="93"/>
          <w:position w:val="-1"/>
          <w:sz w:val="18"/>
          <w:szCs w:val="18"/>
        </w:rPr>
        <w:t>g</w:t>
      </w:r>
      <w:r w:rsidR="00933FCF">
        <w:rPr>
          <w:spacing w:val="-1"/>
          <w:w w:val="106"/>
          <w:position w:val="-1"/>
          <w:sz w:val="18"/>
          <w:szCs w:val="18"/>
        </w:rPr>
        <w:t>a</w:t>
      </w:r>
      <w:r w:rsidR="00933FCF">
        <w:rPr>
          <w:w w:val="66"/>
          <w:position w:val="-1"/>
          <w:sz w:val="18"/>
          <w:szCs w:val="18"/>
        </w:rPr>
        <w:t>l</w:t>
      </w:r>
      <w:r w:rsidR="00933FCF">
        <w:rPr>
          <w:spacing w:val="-2"/>
          <w:position w:val="-1"/>
          <w:sz w:val="18"/>
          <w:szCs w:val="18"/>
        </w:rPr>
        <w:t xml:space="preserve"> </w:t>
      </w:r>
      <w:r w:rsidR="00933FCF">
        <w:rPr>
          <w:spacing w:val="5"/>
          <w:w w:val="66"/>
          <w:position w:val="-1"/>
          <w:sz w:val="18"/>
          <w:szCs w:val="18"/>
        </w:rPr>
        <w:t>l</w:t>
      </w:r>
      <w:r w:rsidR="00933FCF">
        <w:rPr>
          <w:spacing w:val="-1"/>
          <w:w w:val="106"/>
          <w:position w:val="-1"/>
          <w:sz w:val="18"/>
          <w:szCs w:val="18"/>
        </w:rPr>
        <w:t>a</w:t>
      </w:r>
      <w:r w:rsidR="00933FCF">
        <w:rPr>
          <w:w w:val="93"/>
          <w:position w:val="-1"/>
          <w:sz w:val="18"/>
          <w:szCs w:val="18"/>
        </w:rPr>
        <w:t>h</w:t>
      </w:r>
      <w:r w:rsidR="00933FCF">
        <w:rPr>
          <w:spacing w:val="3"/>
          <w:w w:val="66"/>
          <w:position w:val="-1"/>
          <w:sz w:val="18"/>
          <w:szCs w:val="18"/>
        </w:rPr>
        <w:t>i</w:t>
      </w:r>
      <w:r w:rsidR="00933FCF">
        <w:rPr>
          <w:w w:val="83"/>
          <w:position w:val="-1"/>
          <w:sz w:val="18"/>
          <w:szCs w:val="18"/>
        </w:rPr>
        <w:t>r</w:t>
      </w:r>
      <w:r w:rsidR="00933FCF">
        <w:rPr>
          <w:spacing w:val="-1"/>
          <w:position w:val="-1"/>
          <w:sz w:val="18"/>
          <w:szCs w:val="18"/>
        </w:rPr>
        <w:t xml:space="preserve"> </w:t>
      </w:r>
      <w:r w:rsidR="00933FCF">
        <w:rPr>
          <w:w w:val="83"/>
          <w:position w:val="-1"/>
          <w:sz w:val="18"/>
          <w:szCs w:val="18"/>
        </w:rPr>
        <w:t>:</w:t>
      </w:r>
    </w:p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930"/>
        <w:gridCol w:w="1933"/>
        <w:gridCol w:w="1403"/>
      </w:tblGrid>
      <w:tr w:rsidR="00A82625" w14:paraId="085EB83F" w14:textId="77777777">
        <w:trPr>
          <w:trHeight w:hRule="exact" w:val="248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58815DEE" w14:textId="77777777" w:rsidR="00A82625" w:rsidRDefault="00933FCF">
            <w:pPr>
              <w:spacing w:before="22"/>
              <w:ind w:left="40"/>
              <w:rPr>
                <w:sz w:val="18"/>
                <w:szCs w:val="18"/>
              </w:rPr>
            </w:pPr>
            <w:r>
              <w:rPr>
                <w:spacing w:val="4"/>
                <w:w w:val="76"/>
                <w:sz w:val="18"/>
                <w:szCs w:val="18"/>
              </w:rPr>
              <w:t>K</w:t>
            </w:r>
            <w:r>
              <w:rPr>
                <w:spacing w:val="1"/>
                <w:w w:val="106"/>
                <w:sz w:val="18"/>
                <w:szCs w:val="18"/>
              </w:rPr>
              <w:t>e</w:t>
            </w:r>
            <w:r>
              <w:rPr>
                <w:spacing w:val="2"/>
                <w:w w:val="83"/>
                <w:sz w:val="18"/>
                <w:szCs w:val="18"/>
              </w:rPr>
              <w:t>w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83"/>
                <w:sz w:val="18"/>
                <w:szCs w:val="18"/>
              </w:rPr>
              <w:t>r</w:t>
            </w:r>
            <w:r>
              <w:rPr>
                <w:w w:val="93"/>
                <w:sz w:val="18"/>
                <w:szCs w:val="18"/>
              </w:rPr>
              <w:t>g</w:t>
            </w:r>
            <w:r>
              <w:rPr>
                <w:spacing w:val="1"/>
                <w:w w:val="106"/>
                <w:sz w:val="18"/>
                <w:szCs w:val="18"/>
              </w:rPr>
              <w:t>a</w:t>
            </w:r>
            <w:r>
              <w:rPr>
                <w:spacing w:val="2"/>
                <w:w w:val="93"/>
                <w:sz w:val="18"/>
                <w:szCs w:val="18"/>
              </w:rPr>
              <w:t>n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spacing w:val="2"/>
                <w:w w:val="93"/>
                <w:sz w:val="18"/>
                <w:szCs w:val="18"/>
              </w:rPr>
              <w:t>g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spacing w:val="3"/>
                <w:w w:val="83"/>
                <w:sz w:val="18"/>
                <w:szCs w:val="18"/>
              </w:rPr>
              <w:t>r</w:t>
            </w:r>
            <w:r>
              <w:rPr>
                <w:spacing w:val="-1"/>
                <w:w w:val="106"/>
                <w:sz w:val="18"/>
                <w:szCs w:val="18"/>
              </w:rPr>
              <w:t>aa</w:t>
            </w:r>
            <w:r>
              <w:rPr>
                <w:w w:val="9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75FD59F6" w14:textId="77777777" w:rsidR="00A82625" w:rsidRDefault="00933FCF">
            <w:pPr>
              <w:spacing w:before="22"/>
              <w:ind w:left="78"/>
              <w:rPr>
                <w:sz w:val="18"/>
                <w:szCs w:val="18"/>
              </w:rPr>
            </w:pPr>
            <w:r>
              <w:rPr>
                <w:spacing w:val="1"/>
                <w:w w:val="70"/>
                <w:sz w:val="18"/>
                <w:szCs w:val="18"/>
              </w:rPr>
              <w:t>I</w:t>
            </w:r>
            <w:r>
              <w:rPr>
                <w:w w:val="93"/>
                <w:sz w:val="18"/>
                <w:szCs w:val="18"/>
              </w:rPr>
              <w:t>ndo</w:t>
            </w:r>
            <w:r>
              <w:rPr>
                <w:spacing w:val="2"/>
                <w:w w:val="93"/>
                <w:sz w:val="18"/>
                <w:szCs w:val="18"/>
              </w:rPr>
              <w:t>n</w:t>
            </w:r>
            <w:r>
              <w:rPr>
                <w:spacing w:val="1"/>
                <w:w w:val="106"/>
                <w:sz w:val="18"/>
                <w:szCs w:val="18"/>
              </w:rPr>
              <w:t>e</w:t>
            </w:r>
            <w:r>
              <w:rPr>
                <w:spacing w:val="-1"/>
                <w:w w:val="90"/>
                <w:sz w:val="18"/>
                <w:szCs w:val="18"/>
              </w:rPr>
              <w:t>s</w:t>
            </w:r>
            <w:r>
              <w:rPr>
                <w:spacing w:val="1"/>
                <w:w w:val="90"/>
                <w:sz w:val="18"/>
                <w:szCs w:val="18"/>
              </w:rPr>
              <w:t>i</w:t>
            </w:r>
            <w:r>
              <w:rPr>
                <w:w w:val="106"/>
                <w:sz w:val="18"/>
                <w:szCs w:val="18"/>
              </w:rPr>
              <w:t>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3711ECB" w14:textId="77777777" w:rsidR="00A82625" w:rsidRDefault="00933FCF">
            <w:pPr>
              <w:spacing w:before="22"/>
              <w:ind w:left="497"/>
              <w:rPr>
                <w:sz w:val="18"/>
                <w:szCs w:val="18"/>
              </w:rPr>
            </w:pPr>
            <w:r>
              <w:rPr>
                <w:spacing w:val="1"/>
                <w:w w:val="76"/>
                <w:sz w:val="18"/>
                <w:szCs w:val="18"/>
              </w:rPr>
              <w:t>A</w:t>
            </w:r>
            <w:r>
              <w:rPr>
                <w:spacing w:val="-1"/>
                <w:w w:val="90"/>
                <w:sz w:val="18"/>
                <w:szCs w:val="18"/>
              </w:rPr>
              <w:t>s</w:t>
            </w:r>
            <w:r>
              <w:rPr>
                <w:spacing w:val="3"/>
                <w:w w:val="90"/>
                <w:sz w:val="18"/>
                <w:szCs w:val="18"/>
              </w:rPr>
              <w:t>i</w:t>
            </w:r>
            <w:r>
              <w:rPr>
                <w:w w:val="93"/>
                <w:sz w:val="18"/>
                <w:szCs w:val="18"/>
              </w:rPr>
              <w:t>ng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75B6FEED" w14:textId="77777777" w:rsidR="00A82625" w:rsidRDefault="00A82625"/>
        </w:tc>
      </w:tr>
      <w:tr w:rsidR="00A82625" w14:paraId="0B62214C" w14:textId="77777777">
        <w:trPr>
          <w:trHeight w:hRule="exact" w:val="541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4CEFCF7" w14:textId="77777777" w:rsidR="00A82625" w:rsidRDefault="00933FCF">
            <w:pPr>
              <w:spacing w:line="200" w:lineRule="exact"/>
              <w:ind w:left="40"/>
              <w:rPr>
                <w:sz w:val="18"/>
                <w:szCs w:val="18"/>
              </w:rPr>
            </w:pPr>
            <w:r>
              <w:rPr>
                <w:spacing w:val="2"/>
                <w:w w:val="106"/>
                <w:sz w:val="18"/>
                <w:szCs w:val="18"/>
              </w:rPr>
              <w:t>J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w w:val="93"/>
                <w:sz w:val="18"/>
                <w:szCs w:val="18"/>
              </w:rPr>
              <w:t>n</w:t>
            </w:r>
            <w:r>
              <w:rPr>
                <w:spacing w:val="3"/>
                <w:w w:val="66"/>
                <w:sz w:val="18"/>
                <w:szCs w:val="18"/>
              </w:rPr>
              <w:t>i</w:t>
            </w:r>
            <w:r>
              <w:rPr>
                <w:w w:val="106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w w:val="93"/>
                <w:sz w:val="18"/>
                <w:szCs w:val="18"/>
              </w:rPr>
              <w:t>ke</w:t>
            </w:r>
            <w:r>
              <w:rPr>
                <w:spacing w:val="5"/>
                <w:w w:val="66"/>
                <w:sz w:val="18"/>
                <w:szCs w:val="18"/>
              </w:rPr>
              <w:t>l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spacing w:val="-1"/>
                <w:w w:val="90"/>
                <w:sz w:val="18"/>
                <w:szCs w:val="18"/>
              </w:rPr>
              <w:t>m</w:t>
            </w:r>
            <w:r>
              <w:rPr>
                <w:w w:val="66"/>
                <w:sz w:val="18"/>
                <w:szCs w:val="18"/>
              </w:rPr>
              <w:t>i</w:t>
            </w:r>
            <w:r>
              <w:rPr>
                <w:w w:val="9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  <w:p w14:paraId="03CB4C6D" w14:textId="77777777" w:rsidR="00A82625" w:rsidRDefault="00933FCF">
            <w:pPr>
              <w:spacing w:before="16"/>
              <w:ind w:left="4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w w:val="93"/>
                <w:sz w:val="18"/>
                <w:szCs w:val="18"/>
              </w:rPr>
              <w:t>p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w w:val="83"/>
                <w:sz w:val="18"/>
                <w:szCs w:val="18"/>
              </w:rPr>
              <w:t>r</w:t>
            </w:r>
            <w:r>
              <w:rPr>
                <w:w w:val="93"/>
                <w:sz w:val="18"/>
                <w:szCs w:val="18"/>
              </w:rPr>
              <w:t>ka</w:t>
            </w:r>
            <w:r>
              <w:rPr>
                <w:spacing w:val="2"/>
                <w:w w:val="83"/>
                <w:sz w:val="18"/>
                <w:szCs w:val="18"/>
              </w:rPr>
              <w:t>w</w:t>
            </w:r>
            <w:r>
              <w:rPr>
                <w:w w:val="66"/>
                <w:sz w:val="18"/>
                <w:szCs w:val="18"/>
              </w:rPr>
              <w:t>i</w:t>
            </w:r>
            <w:r>
              <w:rPr>
                <w:spacing w:val="2"/>
                <w:w w:val="93"/>
                <w:sz w:val="18"/>
                <w:szCs w:val="18"/>
              </w:rPr>
              <w:t>n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9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93FAA05" w14:textId="77777777" w:rsidR="00A82625" w:rsidRDefault="00933FCF">
            <w:pPr>
              <w:spacing w:line="200" w:lineRule="exact"/>
              <w:ind w:left="80"/>
              <w:rPr>
                <w:sz w:val="18"/>
                <w:szCs w:val="18"/>
              </w:rPr>
            </w:pPr>
            <w:r>
              <w:rPr>
                <w:w w:val="76"/>
                <w:sz w:val="18"/>
                <w:szCs w:val="18"/>
              </w:rPr>
              <w:t>L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spacing w:val="1"/>
                <w:w w:val="76"/>
                <w:sz w:val="18"/>
                <w:szCs w:val="18"/>
              </w:rPr>
              <w:t>k</w:t>
            </w:r>
            <w:r>
              <w:rPr>
                <w:w w:val="76"/>
                <w:sz w:val="18"/>
                <w:szCs w:val="18"/>
              </w:rPr>
              <w:t>i</w:t>
            </w:r>
            <w:r>
              <w:rPr>
                <w:spacing w:val="-2"/>
                <w:w w:val="83"/>
                <w:sz w:val="18"/>
                <w:szCs w:val="18"/>
              </w:rPr>
              <w:t>-</w:t>
            </w:r>
            <w:r>
              <w:rPr>
                <w:spacing w:val="5"/>
                <w:w w:val="66"/>
                <w:sz w:val="18"/>
                <w:szCs w:val="18"/>
              </w:rPr>
              <w:t>l</w:t>
            </w:r>
            <w:r>
              <w:rPr>
                <w:spacing w:val="1"/>
                <w:w w:val="106"/>
                <w:sz w:val="18"/>
                <w:szCs w:val="18"/>
              </w:rPr>
              <w:t>a</w:t>
            </w:r>
            <w:r>
              <w:rPr>
                <w:spacing w:val="1"/>
                <w:w w:val="76"/>
                <w:sz w:val="18"/>
                <w:szCs w:val="18"/>
              </w:rPr>
              <w:t>ki</w:t>
            </w:r>
          </w:p>
          <w:p w14:paraId="0A6A530B" w14:textId="77777777" w:rsidR="00A82625" w:rsidRDefault="00933FCF">
            <w:pPr>
              <w:spacing w:before="16"/>
              <w:ind w:left="78"/>
              <w:rPr>
                <w:sz w:val="18"/>
                <w:szCs w:val="18"/>
              </w:rPr>
            </w:pPr>
            <w:r>
              <w:rPr>
                <w:spacing w:val="1"/>
                <w:w w:val="76"/>
                <w:sz w:val="18"/>
                <w:szCs w:val="18"/>
              </w:rPr>
              <w:t>K</w:t>
            </w:r>
            <w:r>
              <w:rPr>
                <w:spacing w:val="1"/>
                <w:w w:val="106"/>
                <w:sz w:val="18"/>
                <w:szCs w:val="18"/>
              </w:rPr>
              <w:t>a</w:t>
            </w:r>
            <w:r>
              <w:rPr>
                <w:w w:val="83"/>
                <w:sz w:val="18"/>
                <w:szCs w:val="18"/>
              </w:rPr>
              <w:t>w</w:t>
            </w:r>
            <w:r>
              <w:rPr>
                <w:w w:val="66"/>
                <w:sz w:val="18"/>
                <w:szCs w:val="18"/>
              </w:rPr>
              <w:t>i</w:t>
            </w:r>
            <w:r>
              <w:rPr>
                <w:w w:val="93"/>
                <w:sz w:val="18"/>
                <w:szCs w:val="18"/>
              </w:rPr>
              <w:t>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C007C94" w14:textId="77777777" w:rsidR="00A82625" w:rsidRDefault="00933FCF">
            <w:pPr>
              <w:spacing w:line="200" w:lineRule="exact"/>
              <w:ind w:left="51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pu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  <w:p w14:paraId="29B7FA5B" w14:textId="77777777" w:rsidR="00A82625" w:rsidRDefault="00933FCF">
            <w:pPr>
              <w:spacing w:before="16"/>
              <w:ind w:left="521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B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w w:val="66"/>
                <w:sz w:val="18"/>
                <w:szCs w:val="18"/>
              </w:rPr>
              <w:t>l</w:t>
            </w:r>
            <w:r>
              <w:rPr>
                <w:spacing w:val="2"/>
                <w:w w:val="93"/>
                <w:sz w:val="18"/>
                <w:szCs w:val="18"/>
              </w:rPr>
              <w:t>u</w:t>
            </w:r>
            <w:r>
              <w:rPr>
                <w:w w:val="90"/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4"/>
                <w:w w:val="83"/>
                <w:sz w:val="18"/>
                <w:szCs w:val="18"/>
              </w:rPr>
              <w:t>k</w:t>
            </w:r>
            <w:r>
              <w:rPr>
                <w:spacing w:val="1"/>
                <w:w w:val="106"/>
                <w:sz w:val="18"/>
                <w:szCs w:val="18"/>
              </w:rPr>
              <w:t>a</w:t>
            </w:r>
            <w:r>
              <w:rPr>
                <w:w w:val="83"/>
                <w:sz w:val="18"/>
                <w:szCs w:val="18"/>
              </w:rPr>
              <w:t>w</w:t>
            </w:r>
            <w:r>
              <w:rPr>
                <w:w w:val="66"/>
                <w:sz w:val="18"/>
                <w:szCs w:val="18"/>
              </w:rPr>
              <w:t>i</w:t>
            </w:r>
            <w:r>
              <w:rPr>
                <w:w w:val="93"/>
                <w:sz w:val="18"/>
                <w:szCs w:val="18"/>
              </w:rPr>
              <w:t>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120C3E91" w14:textId="77777777" w:rsidR="00A82625" w:rsidRDefault="00A82625">
            <w:pPr>
              <w:spacing w:before="3" w:line="220" w:lineRule="exact"/>
              <w:rPr>
                <w:sz w:val="22"/>
                <w:szCs w:val="22"/>
              </w:rPr>
            </w:pPr>
          </w:p>
          <w:p w14:paraId="7AC8FB6B" w14:textId="77777777" w:rsidR="00A82625" w:rsidRDefault="00933FCF">
            <w:pPr>
              <w:ind w:left="5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>dud</w:t>
            </w:r>
            <w:r>
              <w:rPr>
                <w:sz w:val="18"/>
                <w:szCs w:val="18"/>
              </w:rPr>
              <w:t>a</w:t>
            </w:r>
          </w:p>
        </w:tc>
      </w:tr>
    </w:tbl>
    <w:p w14:paraId="0D554B6E" w14:textId="023B5D79" w:rsidR="001A6470" w:rsidRPr="001A6470" w:rsidRDefault="001A6470" w:rsidP="001A6470">
      <w:pPr>
        <w:widowControl w:val="0"/>
        <w:autoSpaceDE w:val="0"/>
        <w:autoSpaceDN w:val="0"/>
        <w:adjustRightInd w:val="0"/>
        <w:spacing w:before="11"/>
        <w:ind w:left="622" w:right="192"/>
        <w:jc w:val="both"/>
        <w:rPr>
          <w:color w:val="000000"/>
          <w:w w:val="94"/>
          <w:sz w:val="18"/>
          <w:szCs w:val="18"/>
        </w:rPr>
      </w:pPr>
      <w:r>
        <w:rPr>
          <w:color w:val="000000"/>
          <w:spacing w:val="2"/>
          <w:w w:val="95"/>
          <w:sz w:val="18"/>
          <w:szCs w:val="18"/>
        </w:rPr>
        <w:t xml:space="preserve">  </w:t>
      </w:r>
      <w:r w:rsidRPr="001A6470">
        <w:rPr>
          <w:color w:val="000000"/>
          <w:spacing w:val="2"/>
          <w:w w:val="95"/>
          <w:sz w:val="18"/>
          <w:szCs w:val="18"/>
        </w:rPr>
        <w:t>N</w:t>
      </w:r>
      <w:r w:rsidRPr="001A6470">
        <w:rPr>
          <w:color w:val="000000"/>
          <w:spacing w:val="-1"/>
          <w:w w:val="95"/>
          <w:sz w:val="18"/>
          <w:szCs w:val="18"/>
        </w:rPr>
        <w:t>am</w:t>
      </w:r>
      <w:r w:rsidRPr="001A6470">
        <w:rPr>
          <w:color w:val="000000"/>
          <w:w w:val="95"/>
          <w:sz w:val="18"/>
          <w:szCs w:val="18"/>
        </w:rPr>
        <w:t>a</w:t>
      </w:r>
      <w:r w:rsidRPr="001A6470">
        <w:rPr>
          <w:color w:val="000000"/>
          <w:spacing w:val="2"/>
          <w:w w:val="95"/>
          <w:sz w:val="18"/>
          <w:szCs w:val="18"/>
        </w:rPr>
        <w:t xml:space="preserve"> </w:t>
      </w:r>
      <w:r w:rsidRPr="001A6470">
        <w:rPr>
          <w:color w:val="000000"/>
          <w:spacing w:val="-2"/>
          <w:w w:val="91"/>
          <w:sz w:val="18"/>
          <w:szCs w:val="18"/>
        </w:rPr>
        <w:t>G</w:t>
      </w:r>
      <w:r w:rsidRPr="001A6470">
        <w:rPr>
          <w:color w:val="000000"/>
          <w:spacing w:val="1"/>
          <w:w w:val="107"/>
          <w:sz w:val="18"/>
          <w:szCs w:val="18"/>
        </w:rPr>
        <w:t>a</w:t>
      </w:r>
      <w:r w:rsidRPr="001A6470">
        <w:rPr>
          <w:color w:val="000000"/>
          <w:spacing w:val="3"/>
          <w:w w:val="94"/>
          <w:sz w:val="18"/>
          <w:szCs w:val="18"/>
        </w:rPr>
        <w:t>d</w:t>
      </w:r>
      <w:r w:rsidRPr="001A6470">
        <w:rPr>
          <w:color w:val="000000"/>
          <w:spacing w:val="-1"/>
          <w:w w:val="68"/>
          <w:sz w:val="18"/>
          <w:szCs w:val="18"/>
        </w:rPr>
        <w:t>i</w:t>
      </w:r>
      <w:r w:rsidRPr="001A6470">
        <w:rPr>
          <w:color w:val="000000"/>
          <w:w w:val="109"/>
          <w:sz w:val="18"/>
          <w:szCs w:val="18"/>
        </w:rPr>
        <w:t>s</w:t>
      </w:r>
      <w:r w:rsidRPr="001A6470">
        <w:rPr>
          <w:color w:val="000000"/>
          <w:spacing w:val="-2"/>
          <w:sz w:val="18"/>
          <w:szCs w:val="18"/>
        </w:rPr>
        <w:t xml:space="preserve"> </w:t>
      </w:r>
      <w:r w:rsidRPr="001A6470">
        <w:rPr>
          <w:color w:val="000000"/>
          <w:spacing w:val="-2"/>
          <w:w w:val="71"/>
          <w:sz w:val="18"/>
          <w:szCs w:val="18"/>
        </w:rPr>
        <w:t>I</w:t>
      </w:r>
      <w:r w:rsidRPr="001A6470">
        <w:rPr>
          <w:color w:val="000000"/>
          <w:spacing w:val="1"/>
          <w:w w:val="94"/>
          <w:sz w:val="18"/>
          <w:szCs w:val="18"/>
        </w:rPr>
        <w:t>b</w:t>
      </w:r>
      <w:r w:rsidRPr="001A6470">
        <w:rPr>
          <w:color w:val="000000"/>
          <w:w w:val="94"/>
          <w:sz w:val="18"/>
          <w:szCs w:val="18"/>
        </w:rPr>
        <w:t>u</w:t>
      </w:r>
      <w:r w:rsidRPr="001A6470">
        <w:rPr>
          <w:color w:val="000000"/>
          <w:spacing w:val="-1"/>
          <w:sz w:val="18"/>
          <w:szCs w:val="18"/>
        </w:rPr>
        <w:t xml:space="preserve"> </w:t>
      </w:r>
      <w:r w:rsidRPr="001A6470">
        <w:rPr>
          <w:color w:val="000000"/>
          <w:spacing w:val="1"/>
          <w:w w:val="92"/>
          <w:sz w:val="18"/>
          <w:szCs w:val="18"/>
        </w:rPr>
        <w:t>Ka</w:t>
      </w:r>
      <w:r w:rsidRPr="001A6470">
        <w:rPr>
          <w:color w:val="000000"/>
          <w:spacing w:val="-1"/>
          <w:w w:val="92"/>
          <w:sz w:val="18"/>
          <w:szCs w:val="18"/>
        </w:rPr>
        <w:t>n</w:t>
      </w:r>
      <w:r w:rsidRPr="001A6470">
        <w:rPr>
          <w:color w:val="000000"/>
          <w:spacing w:val="1"/>
          <w:w w:val="92"/>
          <w:sz w:val="18"/>
          <w:szCs w:val="18"/>
        </w:rPr>
        <w:t>dun</w:t>
      </w:r>
      <w:r w:rsidRPr="001A6470">
        <w:rPr>
          <w:color w:val="000000"/>
          <w:w w:val="92"/>
          <w:sz w:val="18"/>
          <w:szCs w:val="18"/>
        </w:rPr>
        <w:t xml:space="preserve">g  </w:t>
      </w:r>
      <w:r w:rsidRPr="001A6470">
        <w:rPr>
          <w:color w:val="000000"/>
          <w:spacing w:val="22"/>
          <w:w w:val="92"/>
          <w:sz w:val="18"/>
          <w:szCs w:val="18"/>
        </w:rPr>
        <w:t xml:space="preserve"> </w:t>
      </w:r>
      <w:r w:rsidRPr="001A6470">
        <w:rPr>
          <w:color w:val="000000"/>
          <w:sz w:val="18"/>
          <w:szCs w:val="18"/>
        </w:rPr>
        <w:t xml:space="preserve">: </w:t>
      </w:r>
      <w:r w:rsidRPr="001A6470">
        <w:rPr>
          <w:color w:val="000000"/>
          <w:spacing w:val="33"/>
          <w:sz w:val="18"/>
          <w:szCs w:val="18"/>
        </w:rPr>
        <w:t xml:space="preserve"> </w:t>
      </w:r>
      <w:r w:rsidRPr="001A6470">
        <w:rPr>
          <w:color w:val="000000"/>
          <w:w w:val="94"/>
          <w:sz w:val="18"/>
          <w:szCs w:val="18"/>
        </w:rPr>
        <w:t>..</w:t>
      </w:r>
      <w:r w:rsidRPr="001A6470">
        <w:rPr>
          <w:color w:val="000000"/>
          <w:spacing w:val="-13"/>
          <w:w w:val="94"/>
          <w:sz w:val="18"/>
          <w:szCs w:val="18"/>
        </w:rPr>
        <w:t xml:space="preserve"> </w:t>
      </w:r>
      <w:r w:rsidRPr="001A6470">
        <w:rPr>
          <w:color w:val="000000"/>
          <w:w w:val="94"/>
          <w:sz w:val="18"/>
          <w:szCs w:val="18"/>
        </w:rPr>
        <w:t>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spacing w:val="1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</w:t>
      </w:r>
      <w:r w:rsidRPr="001A6470">
        <w:rPr>
          <w:color w:val="000000"/>
          <w:spacing w:val="1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</w:t>
      </w:r>
      <w:r w:rsidRPr="001A6470">
        <w:rPr>
          <w:color w:val="000000"/>
          <w:spacing w:val="1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......</w:t>
      </w:r>
      <w:r w:rsidRPr="001A6470">
        <w:rPr>
          <w:color w:val="000000"/>
          <w:spacing w:val="-2"/>
          <w:w w:val="94"/>
          <w:sz w:val="18"/>
          <w:szCs w:val="18"/>
        </w:rPr>
        <w:t>.</w:t>
      </w:r>
      <w:r w:rsidRPr="001A6470">
        <w:rPr>
          <w:color w:val="000000"/>
          <w:w w:val="94"/>
          <w:sz w:val="18"/>
          <w:szCs w:val="18"/>
        </w:rPr>
        <w:t>....</w:t>
      </w:r>
    </w:p>
    <w:p w14:paraId="1C3B787B" w14:textId="68A36EC0" w:rsidR="001A6470" w:rsidRPr="001A6470" w:rsidRDefault="001A6470" w:rsidP="001A6470">
      <w:pPr>
        <w:widowControl w:val="0"/>
        <w:autoSpaceDE w:val="0"/>
        <w:autoSpaceDN w:val="0"/>
        <w:adjustRightInd w:val="0"/>
        <w:spacing w:before="11"/>
        <w:ind w:left="622" w:right="192"/>
        <w:jc w:val="both"/>
        <w:rPr>
          <w:color w:val="000000"/>
          <w:sz w:val="18"/>
          <w:szCs w:val="18"/>
        </w:rPr>
      </w:pPr>
      <w:r>
        <w:rPr>
          <w:color w:val="000000"/>
          <w:w w:val="94"/>
          <w:sz w:val="18"/>
          <w:szCs w:val="18"/>
        </w:rPr>
        <w:t xml:space="preserve">  </w:t>
      </w:r>
      <w:r w:rsidRPr="001A6470">
        <w:rPr>
          <w:color w:val="000000"/>
          <w:w w:val="94"/>
          <w:sz w:val="18"/>
          <w:szCs w:val="18"/>
        </w:rPr>
        <w:t>Nama Ayah Kandung</w:t>
      </w:r>
      <w:r>
        <w:rPr>
          <w:color w:val="000000"/>
          <w:w w:val="94"/>
          <w:sz w:val="18"/>
          <w:szCs w:val="18"/>
        </w:rPr>
        <w:t xml:space="preserve">           </w:t>
      </w:r>
      <w:r w:rsidRPr="001A6470">
        <w:rPr>
          <w:color w:val="000000"/>
          <w:w w:val="94"/>
          <w:sz w:val="18"/>
          <w:szCs w:val="18"/>
        </w:rPr>
        <w:t>:</w:t>
      </w:r>
      <w:r>
        <w:rPr>
          <w:color w:val="000000"/>
          <w:w w:val="94"/>
          <w:sz w:val="18"/>
          <w:szCs w:val="18"/>
        </w:rPr>
        <w:t xml:space="preserve">  </w:t>
      </w:r>
      <w:r w:rsidRPr="001A6470">
        <w:rPr>
          <w:color w:val="000000"/>
          <w:w w:val="94"/>
          <w:sz w:val="18"/>
          <w:szCs w:val="18"/>
        </w:rPr>
        <w:t>.. ...............................................................................................................................................</w:t>
      </w:r>
    </w:p>
    <w:p w14:paraId="4EA429F7" w14:textId="77777777" w:rsidR="00A82625" w:rsidRDefault="00A82625" w:rsidP="001A6470">
      <w:pPr>
        <w:spacing w:before="6" w:line="120" w:lineRule="exact"/>
        <w:ind w:firstLine="720"/>
        <w:rPr>
          <w:sz w:val="12"/>
          <w:szCs w:val="12"/>
        </w:rPr>
      </w:pPr>
    </w:p>
    <w:p w14:paraId="0AEABBE8" w14:textId="77777777" w:rsidR="00A82625" w:rsidRDefault="00933FCF">
      <w:pPr>
        <w:ind w:left="721" w:right="3448"/>
        <w:jc w:val="both"/>
        <w:rPr>
          <w:sz w:val="18"/>
          <w:szCs w:val="18"/>
        </w:rPr>
      </w:pPr>
      <w:r>
        <w:rPr>
          <w:spacing w:val="1"/>
          <w:w w:val="7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w w:val="83"/>
          <w:sz w:val="18"/>
          <w:szCs w:val="18"/>
        </w:rPr>
        <w:t>t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p</w:t>
      </w:r>
      <w:r>
        <w:rPr>
          <w:spacing w:val="-1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(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k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rat</w:t>
      </w:r>
      <w:r>
        <w:rPr>
          <w:spacing w:val="2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nyu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t/</w:t>
      </w:r>
      <w:r>
        <w:rPr>
          <w:spacing w:val="1"/>
          <w:sz w:val="18"/>
          <w:szCs w:val="18"/>
        </w:rPr>
        <w:t>ko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5"/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e</w:t>
      </w:r>
      <w:r>
        <w:rPr>
          <w:spacing w:val="1"/>
          <w:sz w:val="18"/>
          <w:szCs w:val="18"/>
        </w:rPr>
        <w:t>k</w:t>
      </w:r>
      <w:r>
        <w:rPr>
          <w:sz w:val="18"/>
          <w:szCs w:val="18"/>
        </w:rPr>
        <w:t>si):</w:t>
      </w:r>
    </w:p>
    <w:p w14:paraId="6A375838" w14:textId="77777777" w:rsidR="00A82625" w:rsidRDefault="00933FCF">
      <w:pPr>
        <w:spacing w:before="28" w:line="259" w:lineRule="auto"/>
        <w:ind w:left="709" w:right="346"/>
        <w:jc w:val="both"/>
        <w:rPr>
          <w:sz w:val="18"/>
          <w:szCs w:val="18"/>
        </w:rPr>
      </w:pPr>
      <w:r>
        <w:rPr>
          <w:spacing w:val="2"/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          :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.......</w:t>
      </w:r>
      <w:r>
        <w:rPr>
          <w:spacing w:val="-1"/>
          <w:w w:val="93"/>
          <w:sz w:val="18"/>
          <w:szCs w:val="18"/>
        </w:rPr>
        <w:t>.</w:t>
      </w:r>
      <w:r>
        <w:rPr>
          <w:w w:val="93"/>
          <w:sz w:val="18"/>
          <w:szCs w:val="18"/>
        </w:rPr>
        <w:t xml:space="preserve">. </w:t>
      </w:r>
      <w:r>
        <w:rPr>
          <w:spacing w:val="4"/>
          <w:w w:val="76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e</w:t>
      </w:r>
      <w:r>
        <w:rPr>
          <w:spacing w:val="3"/>
          <w:w w:val="66"/>
          <w:sz w:val="18"/>
          <w:szCs w:val="18"/>
        </w:rPr>
        <w:t>l</w:t>
      </w:r>
      <w:r>
        <w:rPr>
          <w:w w:val="93"/>
          <w:sz w:val="18"/>
          <w:szCs w:val="18"/>
        </w:rPr>
        <w:t>u</w:t>
      </w:r>
      <w:r>
        <w:rPr>
          <w:w w:val="83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3"/>
          <w:sz w:val="18"/>
          <w:szCs w:val="18"/>
        </w:rPr>
        <w:t>h</w:t>
      </w:r>
      <w:r>
        <w:rPr>
          <w:spacing w:val="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pacing w:val="1"/>
          <w:w w:val="83"/>
          <w:sz w:val="18"/>
          <w:szCs w:val="18"/>
        </w:rPr>
        <w:t>/</w:t>
      </w:r>
      <w:r>
        <w:rPr>
          <w:spacing w:val="2"/>
          <w:w w:val="8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w w:val="106"/>
          <w:sz w:val="18"/>
          <w:szCs w:val="18"/>
        </w:rPr>
        <w:t>s</w:t>
      </w:r>
      <w:r>
        <w:rPr>
          <w:w w:val="106"/>
          <w:sz w:val="18"/>
          <w:szCs w:val="18"/>
        </w:rPr>
        <w:t xml:space="preserve">a                </w:t>
      </w:r>
      <w:r>
        <w:rPr>
          <w:w w:val="90"/>
          <w:sz w:val="18"/>
          <w:szCs w:val="18"/>
        </w:rPr>
        <w:t>:..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..</w:t>
      </w:r>
      <w:r>
        <w:rPr>
          <w:w w:val="90"/>
          <w:sz w:val="18"/>
          <w:szCs w:val="18"/>
        </w:rPr>
        <w:t>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7"/>
          <w:w w:val="90"/>
          <w:sz w:val="18"/>
          <w:szCs w:val="18"/>
        </w:rPr>
        <w:t>.</w:t>
      </w:r>
      <w:r>
        <w:rPr>
          <w:spacing w:val="6"/>
          <w:w w:val="90"/>
          <w:sz w:val="18"/>
          <w:szCs w:val="18"/>
        </w:rPr>
        <w:t>.</w:t>
      </w:r>
      <w:r>
        <w:rPr>
          <w:spacing w:val="9"/>
          <w:w w:val="90"/>
          <w:sz w:val="18"/>
          <w:szCs w:val="18"/>
        </w:rPr>
        <w:t>..</w:t>
      </w:r>
      <w:r>
        <w:rPr>
          <w:spacing w:val="6"/>
          <w:w w:val="90"/>
          <w:sz w:val="18"/>
          <w:szCs w:val="18"/>
        </w:rPr>
        <w:t>.</w:t>
      </w:r>
      <w:r>
        <w:rPr>
          <w:spacing w:val="7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12"/>
          <w:w w:val="90"/>
          <w:sz w:val="18"/>
          <w:szCs w:val="18"/>
        </w:rPr>
        <w:t xml:space="preserve"> </w:t>
      </w:r>
      <w:r>
        <w:rPr>
          <w:spacing w:val="4"/>
          <w:w w:val="76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sz w:val="18"/>
          <w:szCs w:val="18"/>
        </w:rPr>
        <w:t>ca</w:t>
      </w:r>
      <w:r>
        <w:rPr>
          <w:spacing w:val="-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4"/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pacing w:val="6"/>
          <w:w w:val="93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: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3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 xml:space="preserve">. </w:t>
      </w:r>
      <w:r>
        <w:rPr>
          <w:spacing w:val="3"/>
          <w:sz w:val="18"/>
          <w:szCs w:val="18"/>
        </w:rPr>
        <w:t>K</w:t>
      </w:r>
      <w:r>
        <w:rPr>
          <w:spacing w:val="2"/>
          <w:sz w:val="18"/>
          <w:szCs w:val="18"/>
        </w:rPr>
        <w:t>a</w:t>
      </w:r>
      <w:r>
        <w:rPr>
          <w:spacing w:val="3"/>
          <w:sz w:val="18"/>
          <w:szCs w:val="18"/>
        </w:rPr>
        <w:t>bu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n</w:t>
      </w:r>
      <w:r>
        <w:rPr>
          <w:spacing w:val="1"/>
          <w:sz w:val="18"/>
          <w:szCs w:val="18"/>
        </w:rPr>
        <w:t>/</w:t>
      </w:r>
      <w:r>
        <w:rPr>
          <w:spacing w:val="3"/>
          <w:sz w:val="18"/>
          <w:szCs w:val="18"/>
        </w:rPr>
        <w:t>Ko</w:t>
      </w:r>
      <w:r>
        <w:rPr>
          <w:spacing w:val="1"/>
          <w:sz w:val="18"/>
          <w:szCs w:val="18"/>
        </w:rPr>
        <w:t>d</w:t>
      </w:r>
      <w:r>
        <w:rPr>
          <w:spacing w:val="3"/>
          <w:sz w:val="18"/>
          <w:szCs w:val="18"/>
        </w:rPr>
        <w:t>y</w:t>
      </w:r>
      <w:r>
        <w:rPr>
          <w:sz w:val="18"/>
          <w:szCs w:val="18"/>
        </w:rPr>
        <w:t xml:space="preserve">a           </w:t>
      </w:r>
      <w:r>
        <w:rPr>
          <w:w w:val="90"/>
          <w:sz w:val="18"/>
          <w:szCs w:val="18"/>
        </w:rPr>
        <w:t>:..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..</w:t>
      </w:r>
      <w:r>
        <w:rPr>
          <w:w w:val="90"/>
          <w:sz w:val="18"/>
          <w:szCs w:val="18"/>
        </w:rPr>
        <w:t>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7"/>
          <w:w w:val="90"/>
          <w:sz w:val="18"/>
          <w:szCs w:val="18"/>
        </w:rPr>
        <w:t>.</w:t>
      </w:r>
      <w:r>
        <w:rPr>
          <w:spacing w:val="6"/>
          <w:w w:val="90"/>
          <w:sz w:val="18"/>
          <w:szCs w:val="18"/>
        </w:rPr>
        <w:t>.</w:t>
      </w:r>
      <w:r>
        <w:rPr>
          <w:spacing w:val="9"/>
          <w:w w:val="90"/>
          <w:sz w:val="18"/>
          <w:szCs w:val="18"/>
        </w:rPr>
        <w:t>..</w:t>
      </w:r>
      <w:r>
        <w:rPr>
          <w:spacing w:val="6"/>
          <w:w w:val="90"/>
          <w:sz w:val="18"/>
          <w:szCs w:val="18"/>
        </w:rPr>
        <w:t>.</w:t>
      </w:r>
      <w:r>
        <w:rPr>
          <w:spacing w:val="7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0"/>
          <w:w w:val="90"/>
          <w:sz w:val="18"/>
          <w:szCs w:val="18"/>
        </w:rPr>
        <w:t xml:space="preserve"> </w:t>
      </w:r>
      <w:r>
        <w:rPr>
          <w:spacing w:val="3"/>
          <w:w w:val="90"/>
          <w:sz w:val="18"/>
          <w:szCs w:val="18"/>
        </w:rPr>
        <w:t>P</w:t>
      </w:r>
      <w:r>
        <w:rPr>
          <w:spacing w:val="-2"/>
          <w:w w:val="83"/>
          <w:sz w:val="18"/>
          <w:szCs w:val="18"/>
        </w:rPr>
        <w:t>r</w:t>
      </w:r>
      <w:r>
        <w:rPr>
          <w:spacing w:val="2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p</w:t>
      </w:r>
      <w:r>
        <w:rPr>
          <w:w w:val="66"/>
          <w:sz w:val="18"/>
          <w:szCs w:val="18"/>
        </w:rPr>
        <w:t>i</w:t>
      </w:r>
      <w:r>
        <w:rPr>
          <w:spacing w:val="2"/>
          <w:w w:val="93"/>
          <w:sz w:val="18"/>
          <w:szCs w:val="18"/>
        </w:rPr>
        <w:t>n</w:t>
      </w:r>
      <w:r>
        <w:rPr>
          <w:spacing w:val="-1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 xml:space="preserve">i     </w:t>
      </w:r>
      <w:r>
        <w:rPr>
          <w:spacing w:val="25"/>
          <w:w w:val="90"/>
          <w:sz w:val="18"/>
          <w:szCs w:val="18"/>
        </w:rPr>
        <w:t xml:space="preserve"> </w:t>
      </w:r>
      <w:r>
        <w:rPr>
          <w:spacing w:val="1"/>
          <w:w w:val="90"/>
          <w:sz w:val="18"/>
          <w:szCs w:val="18"/>
        </w:rPr>
        <w:t>: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4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3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w w:val="93"/>
          <w:sz w:val="18"/>
          <w:szCs w:val="18"/>
        </w:rPr>
        <w:t xml:space="preserve">. </w:t>
      </w:r>
      <w:r>
        <w:rPr>
          <w:spacing w:val="2"/>
          <w:w w:val="86"/>
          <w:sz w:val="18"/>
          <w:szCs w:val="18"/>
        </w:rPr>
        <w:t>N</w:t>
      </w:r>
      <w:r>
        <w:rPr>
          <w:w w:val="86"/>
          <w:sz w:val="18"/>
          <w:szCs w:val="18"/>
        </w:rPr>
        <w:t>o</w:t>
      </w:r>
      <w:r>
        <w:rPr>
          <w:spacing w:val="1"/>
          <w:w w:val="86"/>
          <w:sz w:val="18"/>
          <w:szCs w:val="18"/>
        </w:rPr>
        <w:t>m</w:t>
      </w:r>
      <w:r>
        <w:rPr>
          <w:spacing w:val="2"/>
          <w:w w:val="86"/>
          <w:sz w:val="18"/>
          <w:szCs w:val="18"/>
        </w:rPr>
        <w:t>o</w:t>
      </w:r>
      <w:r>
        <w:rPr>
          <w:w w:val="86"/>
          <w:sz w:val="18"/>
          <w:szCs w:val="18"/>
        </w:rPr>
        <w:t>r</w:t>
      </w:r>
      <w:r>
        <w:rPr>
          <w:spacing w:val="16"/>
          <w:w w:val="86"/>
          <w:sz w:val="18"/>
          <w:szCs w:val="18"/>
        </w:rPr>
        <w:t xml:space="preserve"> </w:t>
      </w:r>
      <w:r>
        <w:rPr>
          <w:spacing w:val="1"/>
          <w:w w:val="86"/>
          <w:sz w:val="18"/>
          <w:szCs w:val="18"/>
        </w:rPr>
        <w:t>K</w:t>
      </w:r>
      <w:r>
        <w:rPr>
          <w:spacing w:val="2"/>
          <w:w w:val="86"/>
          <w:sz w:val="18"/>
          <w:szCs w:val="18"/>
        </w:rPr>
        <w:t>T</w:t>
      </w:r>
      <w:r>
        <w:rPr>
          <w:w w:val="86"/>
          <w:sz w:val="18"/>
          <w:szCs w:val="18"/>
        </w:rPr>
        <w:t xml:space="preserve">P                          </w:t>
      </w:r>
      <w:r>
        <w:rPr>
          <w:spacing w:val="3"/>
          <w:w w:val="86"/>
          <w:sz w:val="18"/>
          <w:szCs w:val="18"/>
        </w:rPr>
        <w:t xml:space="preserve"> </w:t>
      </w:r>
      <w:r>
        <w:rPr>
          <w:sz w:val="18"/>
          <w:szCs w:val="18"/>
        </w:rPr>
        <w:t>:…………………………......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3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</w:p>
    <w:p w14:paraId="68404B3C" w14:textId="77777777" w:rsidR="00A82625" w:rsidRDefault="00933FCF">
      <w:pPr>
        <w:ind w:left="709" w:right="346"/>
        <w:jc w:val="both"/>
        <w:rPr>
          <w:sz w:val="18"/>
          <w:szCs w:val="18"/>
        </w:rPr>
      </w:pPr>
      <w:r>
        <w:rPr>
          <w:spacing w:val="2"/>
          <w:w w:val="8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e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pon</w:t>
      </w:r>
      <w:r>
        <w:rPr>
          <w:sz w:val="18"/>
          <w:szCs w:val="18"/>
        </w:rPr>
        <w:t xml:space="preserve">                            </w:t>
      </w:r>
      <w:r>
        <w:rPr>
          <w:spacing w:val="-11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: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………</w:t>
      </w:r>
      <w:r>
        <w:rPr>
          <w:spacing w:val="1"/>
          <w:w w:val="83"/>
          <w:sz w:val="18"/>
          <w:szCs w:val="18"/>
        </w:rPr>
        <w:t>...............</w:t>
      </w:r>
      <w:r>
        <w:rPr>
          <w:w w:val="83"/>
          <w:sz w:val="18"/>
          <w:szCs w:val="18"/>
        </w:rPr>
        <w:t>.</w:t>
      </w:r>
      <w:r>
        <w:rPr>
          <w:spacing w:val="23"/>
          <w:w w:val="8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F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x</w:t>
      </w:r>
      <w:r>
        <w:rPr>
          <w:sz w:val="18"/>
          <w:szCs w:val="18"/>
        </w:rPr>
        <w:t xml:space="preserve">.          </w:t>
      </w:r>
      <w:r>
        <w:rPr>
          <w:spacing w:val="4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:……</w:t>
      </w:r>
      <w:r>
        <w:rPr>
          <w:spacing w:val="-2"/>
          <w:sz w:val="18"/>
          <w:szCs w:val="18"/>
        </w:rPr>
        <w:t>…</w:t>
      </w:r>
      <w:r>
        <w:rPr>
          <w:spacing w:val="-5"/>
          <w:sz w:val="18"/>
          <w:szCs w:val="18"/>
        </w:rPr>
        <w:t>……</w:t>
      </w:r>
      <w:r>
        <w:rPr>
          <w:spacing w:val="-2"/>
          <w:sz w:val="18"/>
          <w:szCs w:val="18"/>
        </w:rPr>
        <w:t>…</w:t>
      </w:r>
      <w:r>
        <w:rPr>
          <w:spacing w:val="-5"/>
          <w:sz w:val="18"/>
          <w:szCs w:val="18"/>
        </w:rPr>
        <w:t>……</w:t>
      </w:r>
      <w:r>
        <w:rPr>
          <w:spacing w:val="-2"/>
          <w:sz w:val="18"/>
          <w:szCs w:val="18"/>
        </w:rPr>
        <w:t>…</w:t>
      </w:r>
      <w:r>
        <w:rPr>
          <w:spacing w:val="-5"/>
          <w:sz w:val="18"/>
          <w:szCs w:val="18"/>
        </w:rPr>
        <w:t>……</w:t>
      </w:r>
      <w:r>
        <w:rPr>
          <w:spacing w:val="-2"/>
          <w:sz w:val="18"/>
          <w:szCs w:val="18"/>
        </w:rPr>
        <w:t>……</w:t>
      </w:r>
      <w:r>
        <w:rPr>
          <w:spacing w:val="-5"/>
          <w:sz w:val="18"/>
          <w:szCs w:val="18"/>
        </w:rPr>
        <w:t>……</w:t>
      </w:r>
      <w:r>
        <w:rPr>
          <w:sz w:val="18"/>
          <w:szCs w:val="18"/>
        </w:rPr>
        <w:t>…</w:t>
      </w:r>
    </w:p>
    <w:p w14:paraId="05933669" w14:textId="77777777" w:rsidR="00A82625" w:rsidRDefault="00933FCF">
      <w:pPr>
        <w:spacing w:before="18" w:line="292" w:lineRule="auto"/>
        <w:ind w:left="709" w:right="4109"/>
        <w:rPr>
          <w:sz w:val="18"/>
          <w:szCs w:val="18"/>
        </w:rPr>
      </w:pPr>
      <w:r>
        <w:rPr>
          <w:spacing w:val="2"/>
          <w:w w:val="90"/>
          <w:sz w:val="18"/>
          <w:szCs w:val="18"/>
        </w:rPr>
        <w:t>H</w:t>
      </w:r>
      <w:r>
        <w:rPr>
          <w:w w:val="90"/>
          <w:sz w:val="18"/>
          <w:szCs w:val="18"/>
        </w:rPr>
        <w:t xml:space="preserve">P                                       </w:t>
      </w:r>
      <w:r>
        <w:rPr>
          <w:spacing w:val="14"/>
          <w:w w:val="90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: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………</w:t>
      </w:r>
      <w:r>
        <w:rPr>
          <w:spacing w:val="1"/>
          <w:w w:val="83"/>
          <w:sz w:val="18"/>
          <w:szCs w:val="18"/>
        </w:rPr>
        <w:t>...............</w:t>
      </w:r>
      <w:r>
        <w:rPr>
          <w:w w:val="83"/>
          <w:sz w:val="18"/>
          <w:szCs w:val="18"/>
        </w:rPr>
        <w:t xml:space="preserve">. </w:t>
      </w:r>
      <w:r>
        <w:rPr>
          <w:spacing w:val="1"/>
          <w:w w:val="90"/>
          <w:sz w:val="18"/>
          <w:szCs w:val="18"/>
        </w:rPr>
        <w:t>K</w:t>
      </w:r>
      <w:r>
        <w:rPr>
          <w:w w:val="90"/>
          <w:sz w:val="18"/>
          <w:szCs w:val="18"/>
        </w:rPr>
        <w:t>o</w:t>
      </w:r>
      <w:r>
        <w:rPr>
          <w:spacing w:val="2"/>
          <w:w w:val="90"/>
          <w:sz w:val="18"/>
          <w:szCs w:val="18"/>
        </w:rPr>
        <w:t>d</w:t>
      </w:r>
      <w:r>
        <w:rPr>
          <w:w w:val="90"/>
          <w:sz w:val="18"/>
          <w:szCs w:val="18"/>
        </w:rPr>
        <w:t>e</w:t>
      </w:r>
      <w:r>
        <w:rPr>
          <w:spacing w:val="4"/>
          <w:w w:val="9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 xml:space="preserve">os                         </w:t>
      </w:r>
      <w:r>
        <w:rPr>
          <w:spacing w:val="9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:</w:t>
      </w:r>
      <w:r>
        <w:rPr>
          <w:spacing w:val="2"/>
          <w:w w:val="106"/>
          <w:sz w:val="18"/>
          <w:szCs w:val="18"/>
        </w:rPr>
        <w:t>…</w:t>
      </w:r>
      <w:r>
        <w:rPr>
          <w:spacing w:val="5"/>
          <w:w w:val="106"/>
          <w:sz w:val="18"/>
          <w:szCs w:val="18"/>
        </w:rPr>
        <w:t>…</w:t>
      </w:r>
      <w:r>
        <w:rPr>
          <w:spacing w:val="2"/>
          <w:w w:val="106"/>
          <w:sz w:val="18"/>
          <w:szCs w:val="18"/>
        </w:rPr>
        <w:t>…</w:t>
      </w:r>
      <w:r>
        <w:rPr>
          <w:spacing w:val="5"/>
          <w:w w:val="106"/>
          <w:sz w:val="18"/>
          <w:szCs w:val="18"/>
        </w:rPr>
        <w:t>……</w:t>
      </w:r>
      <w:r>
        <w:rPr>
          <w:spacing w:val="2"/>
          <w:w w:val="106"/>
          <w:sz w:val="18"/>
          <w:szCs w:val="18"/>
        </w:rPr>
        <w:t>…</w:t>
      </w:r>
      <w:r>
        <w:rPr>
          <w:spacing w:val="5"/>
          <w:w w:val="106"/>
          <w:sz w:val="18"/>
          <w:szCs w:val="18"/>
        </w:rPr>
        <w:t>……</w:t>
      </w:r>
      <w:r>
        <w:rPr>
          <w:spacing w:val="4"/>
          <w:w w:val="106"/>
          <w:sz w:val="18"/>
          <w:szCs w:val="18"/>
        </w:rPr>
        <w:t>…</w:t>
      </w:r>
      <w:r>
        <w:rPr>
          <w:spacing w:val="5"/>
          <w:w w:val="106"/>
          <w:sz w:val="18"/>
          <w:szCs w:val="18"/>
        </w:rPr>
        <w:t>……</w:t>
      </w:r>
      <w:r>
        <w:rPr>
          <w:spacing w:val="2"/>
          <w:w w:val="106"/>
          <w:sz w:val="18"/>
          <w:szCs w:val="18"/>
        </w:rPr>
        <w:t>….</w:t>
      </w:r>
      <w:r>
        <w:rPr>
          <w:w w:val="106"/>
          <w:sz w:val="18"/>
          <w:szCs w:val="18"/>
        </w:rPr>
        <w:t>…</w:t>
      </w:r>
    </w:p>
    <w:p w14:paraId="7B9B060D" w14:textId="77777777" w:rsidR="00A82625" w:rsidRDefault="00933FCF">
      <w:pPr>
        <w:spacing w:before="1"/>
        <w:ind w:left="709" w:right="2590"/>
        <w:jc w:val="both"/>
        <w:rPr>
          <w:sz w:val="18"/>
          <w:szCs w:val="18"/>
        </w:rPr>
      </w:pPr>
      <w:r>
        <w:rPr>
          <w:spacing w:val="2"/>
          <w:w w:val="90"/>
          <w:sz w:val="18"/>
          <w:szCs w:val="18"/>
        </w:rPr>
        <w:t>E</w:t>
      </w:r>
      <w:r>
        <w:rPr>
          <w:w w:val="83"/>
          <w:sz w:val="18"/>
          <w:szCs w:val="18"/>
        </w:rPr>
        <w:t>-</w:t>
      </w:r>
      <w:r>
        <w:rPr>
          <w:spacing w:val="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i</w:t>
      </w:r>
      <w:r>
        <w:rPr>
          <w:w w:val="66"/>
          <w:sz w:val="18"/>
          <w:szCs w:val="18"/>
        </w:rPr>
        <w:t>l</w:t>
      </w:r>
      <w:r>
        <w:rPr>
          <w:sz w:val="18"/>
          <w:szCs w:val="18"/>
        </w:rPr>
        <w:t xml:space="preserve">                              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w w:val="93"/>
          <w:sz w:val="18"/>
          <w:szCs w:val="18"/>
        </w:rPr>
        <w:t>.</w:t>
      </w:r>
    </w:p>
    <w:p w14:paraId="05440B80" w14:textId="77777777" w:rsidR="00A82625" w:rsidRDefault="00A82625">
      <w:pPr>
        <w:spacing w:before="5" w:line="160" w:lineRule="exact"/>
        <w:rPr>
          <w:sz w:val="17"/>
          <w:szCs w:val="17"/>
        </w:rPr>
      </w:pPr>
    </w:p>
    <w:p w14:paraId="1E79DAD6" w14:textId="77777777" w:rsidR="00A82625" w:rsidRDefault="00933FCF">
      <w:pPr>
        <w:ind w:left="397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  </w:t>
      </w:r>
      <w:r>
        <w:rPr>
          <w:spacing w:val="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7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ke</w:t>
      </w:r>
      <w:r>
        <w:rPr>
          <w:spacing w:val="-2"/>
          <w:w w:val="83"/>
          <w:sz w:val="18"/>
          <w:szCs w:val="18"/>
        </w:rPr>
        <w:t>r</w:t>
      </w:r>
      <w:r>
        <w:rPr>
          <w:spacing w:val="5"/>
          <w:w w:val="66"/>
          <w:sz w:val="18"/>
          <w:szCs w:val="18"/>
        </w:rPr>
        <w:t>j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w w:val="83"/>
          <w:sz w:val="18"/>
          <w:szCs w:val="18"/>
        </w:rPr>
        <w:t>:</w:t>
      </w:r>
    </w:p>
    <w:p w14:paraId="43CCF319" w14:textId="77777777" w:rsidR="00A82625" w:rsidRDefault="00A82625">
      <w:pPr>
        <w:spacing w:before="1" w:line="200" w:lineRule="exact"/>
      </w:pPr>
    </w:p>
    <w:p w14:paraId="2896D821" w14:textId="77777777" w:rsidR="00A82625" w:rsidRDefault="003C096E">
      <w:pPr>
        <w:ind w:left="1134"/>
        <w:rPr>
          <w:sz w:val="18"/>
          <w:szCs w:val="18"/>
        </w:rPr>
      </w:pPr>
      <w:r>
        <w:pict w14:anchorId="2CFCC1F7">
          <v:group id="_x0000_s1076" style="position:absolute;left:0;text-align:left;margin-left:121.95pt;margin-top:-.1pt;width:11.5pt;height:10.95pt;z-index:-251671552;mso-position-horizontal-relative:page" coordorigin="2439,-2" coordsize="230,219">
            <v:shape id="_x0000_s1077" style="position:absolute;left:2439;top:-2;width:230;height:219" coordorigin="2439,-2" coordsize="230,219" path="m2439,217r230,l2669,-2r-230,l2439,217xe" filled="f">
              <v:path arrowok="t"/>
            </v:shape>
            <w10:wrap anchorx="page"/>
          </v:group>
        </w:pict>
      </w:r>
      <w:r>
        <w:pict w14:anchorId="77A9F1A6">
          <v:group id="_x0000_s1074" style="position:absolute;left:0;text-align:left;margin-left:214.2pt;margin-top:-.1pt;width:11.5pt;height:10.95pt;z-index:-251669504;mso-position-horizontal-relative:page" coordorigin="4284,-2" coordsize="230,219">
            <v:shape id="_x0000_s1075" style="position:absolute;left:4284;top:-2;width:230;height:219" coordorigin="4284,-2" coordsize="230,219" path="m4284,217r230,l4514,-2r-230,l4284,217xe" filled="f">
              <v:path arrowok="t"/>
            </v:shape>
            <w10:wrap anchorx="page"/>
          </v:group>
        </w:pict>
      </w:r>
      <w:r>
        <w:pict w14:anchorId="4DA8741A">
          <v:group id="_x0000_s1072" style="position:absolute;left:0;text-align:left;margin-left:301.7pt;margin-top:-.1pt;width:11.5pt;height:10.95pt;z-index:-251667456;mso-position-horizontal-relative:page" coordorigin="6034,-2" coordsize="230,219">
            <v:shape id="_x0000_s1073" style="position:absolute;left:6034;top:-2;width:230;height:219" coordorigin="6034,-2" coordsize="230,219" path="m6034,217r230,l6264,-2r-230,l6034,217xe" filled="f">
              <v:path arrowok="t"/>
            </v:shape>
            <w10:wrap anchorx="page"/>
          </v:group>
        </w:pict>
      </w:r>
      <w:r w:rsidR="00933FCF">
        <w:rPr>
          <w:spacing w:val="1"/>
          <w:w w:val="93"/>
          <w:sz w:val="18"/>
          <w:szCs w:val="18"/>
        </w:rPr>
        <w:t>D</w:t>
      </w:r>
      <w:r w:rsidR="00933FCF">
        <w:rPr>
          <w:spacing w:val="2"/>
          <w:w w:val="93"/>
          <w:sz w:val="18"/>
          <w:szCs w:val="18"/>
        </w:rPr>
        <w:t>o</w:t>
      </w:r>
      <w:r w:rsidR="00933FCF">
        <w:rPr>
          <w:spacing w:val="4"/>
          <w:w w:val="93"/>
          <w:sz w:val="18"/>
          <w:szCs w:val="18"/>
        </w:rPr>
        <w:t>s</w:t>
      </w:r>
      <w:r w:rsidR="00933FCF">
        <w:rPr>
          <w:spacing w:val="2"/>
          <w:w w:val="93"/>
          <w:sz w:val="18"/>
          <w:szCs w:val="18"/>
        </w:rPr>
        <w:t>e</w:t>
      </w:r>
      <w:r w:rsidR="00933FCF">
        <w:rPr>
          <w:w w:val="93"/>
          <w:sz w:val="18"/>
          <w:szCs w:val="18"/>
        </w:rPr>
        <w:t>n</w:t>
      </w:r>
      <w:r w:rsidR="00933FCF">
        <w:rPr>
          <w:spacing w:val="2"/>
          <w:w w:val="93"/>
          <w:sz w:val="18"/>
          <w:szCs w:val="18"/>
        </w:rPr>
        <w:t xml:space="preserve"> </w:t>
      </w:r>
      <w:r w:rsidR="00933FCF">
        <w:rPr>
          <w:spacing w:val="3"/>
          <w:sz w:val="18"/>
          <w:szCs w:val="18"/>
        </w:rPr>
        <w:t>P</w:t>
      </w:r>
      <w:r w:rsidR="00933FCF">
        <w:rPr>
          <w:spacing w:val="-2"/>
          <w:sz w:val="18"/>
          <w:szCs w:val="18"/>
        </w:rPr>
        <w:t>T</w:t>
      </w:r>
      <w:r w:rsidR="00933FCF">
        <w:rPr>
          <w:sz w:val="18"/>
          <w:szCs w:val="18"/>
        </w:rPr>
        <w:t xml:space="preserve">N                    </w:t>
      </w:r>
      <w:r w:rsidR="00933FCF">
        <w:rPr>
          <w:spacing w:val="39"/>
          <w:sz w:val="18"/>
          <w:szCs w:val="18"/>
        </w:rPr>
        <w:t xml:space="preserve"> </w:t>
      </w:r>
      <w:r w:rsidR="00933FCF">
        <w:rPr>
          <w:spacing w:val="1"/>
          <w:w w:val="93"/>
          <w:sz w:val="18"/>
          <w:szCs w:val="18"/>
        </w:rPr>
        <w:t>D</w:t>
      </w:r>
      <w:r w:rsidR="00933FCF">
        <w:rPr>
          <w:spacing w:val="2"/>
          <w:w w:val="93"/>
          <w:sz w:val="18"/>
          <w:szCs w:val="18"/>
        </w:rPr>
        <w:t>ose</w:t>
      </w:r>
      <w:r w:rsidR="00933FCF">
        <w:rPr>
          <w:w w:val="93"/>
          <w:sz w:val="18"/>
          <w:szCs w:val="18"/>
        </w:rPr>
        <w:t>n</w:t>
      </w:r>
      <w:r w:rsidR="00933FCF">
        <w:rPr>
          <w:spacing w:val="2"/>
          <w:w w:val="93"/>
          <w:sz w:val="18"/>
          <w:szCs w:val="18"/>
        </w:rPr>
        <w:t xml:space="preserve"> </w:t>
      </w:r>
      <w:r w:rsidR="00933FCF">
        <w:rPr>
          <w:spacing w:val="6"/>
          <w:sz w:val="18"/>
          <w:szCs w:val="18"/>
        </w:rPr>
        <w:t>P</w:t>
      </w:r>
      <w:r w:rsidR="00933FCF">
        <w:rPr>
          <w:spacing w:val="-2"/>
          <w:sz w:val="18"/>
          <w:szCs w:val="18"/>
        </w:rPr>
        <w:t>T</w:t>
      </w:r>
      <w:r w:rsidR="00933FCF">
        <w:rPr>
          <w:sz w:val="18"/>
          <w:szCs w:val="18"/>
        </w:rPr>
        <w:t xml:space="preserve">S                   </w:t>
      </w:r>
      <w:r w:rsidR="00933FCF">
        <w:rPr>
          <w:spacing w:val="22"/>
          <w:sz w:val="18"/>
          <w:szCs w:val="18"/>
        </w:rPr>
        <w:t xml:space="preserve"> </w:t>
      </w:r>
      <w:r w:rsidR="00933FCF">
        <w:rPr>
          <w:spacing w:val="3"/>
          <w:sz w:val="18"/>
          <w:szCs w:val="18"/>
        </w:rPr>
        <w:t>P</w:t>
      </w:r>
      <w:r w:rsidR="00933FCF">
        <w:rPr>
          <w:spacing w:val="-1"/>
          <w:w w:val="106"/>
          <w:sz w:val="18"/>
          <w:szCs w:val="18"/>
        </w:rPr>
        <w:t>e</w:t>
      </w:r>
      <w:r w:rsidR="00933FCF">
        <w:rPr>
          <w:w w:val="93"/>
          <w:sz w:val="18"/>
          <w:szCs w:val="18"/>
        </w:rPr>
        <w:t>g</w:t>
      </w:r>
      <w:r w:rsidR="00933FCF">
        <w:rPr>
          <w:spacing w:val="1"/>
          <w:w w:val="106"/>
          <w:sz w:val="18"/>
          <w:szCs w:val="18"/>
        </w:rPr>
        <w:t>a</w:t>
      </w:r>
      <w:r w:rsidR="00933FCF">
        <w:rPr>
          <w:spacing w:val="2"/>
          <w:w w:val="83"/>
          <w:sz w:val="18"/>
          <w:szCs w:val="18"/>
        </w:rPr>
        <w:t>w</w:t>
      </w:r>
      <w:r w:rsidR="00933FCF">
        <w:rPr>
          <w:spacing w:val="-1"/>
          <w:w w:val="106"/>
          <w:sz w:val="18"/>
          <w:szCs w:val="18"/>
        </w:rPr>
        <w:t>a</w:t>
      </w:r>
      <w:r w:rsidR="00933FCF">
        <w:rPr>
          <w:w w:val="66"/>
          <w:sz w:val="18"/>
          <w:szCs w:val="18"/>
        </w:rPr>
        <w:t>i</w:t>
      </w:r>
      <w:r w:rsidR="00933FCF">
        <w:rPr>
          <w:spacing w:val="-4"/>
          <w:sz w:val="18"/>
          <w:szCs w:val="18"/>
        </w:rPr>
        <w:t xml:space="preserve"> </w:t>
      </w:r>
      <w:r w:rsidR="00933FCF">
        <w:rPr>
          <w:spacing w:val="3"/>
          <w:sz w:val="18"/>
          <w:szCs w:val="18"/>
        </w:rPr>
        <w:t>P</w:t>
      </w:r>
      <w:r w:rsidR="00933FCF">
        <w:rPr>
          <w:spacing w:val="-1"/>
          <w:sz w:val="18"/>
          <w:szCs w:val="18"/>
        </w:rPr>
        <w:t>em</w:t>
      </w:r>
      <w:r w:rsidR="00933FCF">
        <w:rPr>
          <w:spacing w:val="4"/>
          <w:sz w:val="18"/>
          <w:szCs w:val="18"/>
        </w:rPr>
        <w:t>d</w:t>
      </w:r>
      <w:r w:rsidR="00933FCF">
        <w:rPr>
          <w:spacing w:val="-1"/>
          <w:sz w:val="18"/>
          <w:szCs w:val="18"/>
        </w:rPr>
        <w:t>a</w:t>
      </w:r>
      <w:r w:rsidR="00933FCF">
        <w:rPr>
          <w:spacing w:val="-2"/>
          <w:sz w:val="18"/>
          <w:szCs w:val="18"/>
        </w:rPr>
        <w:t>/</w:t>
      </w:r>
      <w:r w:rsidR="00933FCF">
        <w:rPr>
          <w:spacing w:val="2"/>
          <w:sz w:val="18"/>
          <w:szCs w:val="18"/>
        </w:rPr>
        <w:t>D</w:t>
      </w:r>
      <w:r w:rsidR="00933FCF">
        <w:rPr>
          <w:sz w:val="18"/>
          <w:szCs w:val="18"/>
        </w:rPr>
        <w:t>i</w:t>
      </w:r>
      <w:r w:rsidR="00933FCF">
        <w:rPr>
          <w:spacing w:val="1"/>
          <w:sz w:val="18"/>
          <w:szCs w:val="18"/>
        </w:rPr>
        <w:t>n</w:t>
      </w:r>
      <w:r w:rsidR="00933FCF">
        <w:rPr>
          <w:spacing w:val="-1"/>
          <w:sz w:val="18"/>
          <w:szCs w:val="18"/>
        </w:rPr>
        <w:t>a</w:t>
      </w:r>
      <w:r w:rsidR="00933FCF">
        <w:rPr>
          <w:sz w:val="18"/>
          <w:szCs w:val="18"/>
        </w:rPr>
        <w:t>s</w:t>
      </w:r>
    </w:p>
    <w:p w14:paraId="3DEE3FDB" w14:textId="77777777" w:rsidR="00A82625" w:rsidRDefault="00A82625">
      <w:pPr>
        <w:spacing w:before="9" w:line="180" w:lineRule="exact"/>
        <w:rPr>
          <w:sz w:val="19"/>
          <w:szCs w:val="19"/>
        </w:rPr>
      </w:pPr>
    </w:p>
    <w:p w14:paraId="7814948A" w14:textId="77777777" w:rsidR="00A82625" w:rsidRDefault="003C096E">
      <w:pPr>
        <w:ind w:left="1100" w:right="5808"/>
        <w:jc w:val="center"/>
        <w:rPr>
          <w:sz w:val="18"/>
          <w:szCs w:val="18"/>
        </w:rPr>
      </w:pPr>
      <w:r>
        <w:pict w14:anchorId="527ADA98">
          <v:group id="_x0000_s1070" style="position:absolute;left:0;text-align:left;margin-left:121.95pt;margin-top:-1.8pt;width:11.5pt;height:10.95pt;z-index:-251670528;mso-position-horizontal-relative:page" coordorigin="2439,-36" coordsize="230,219">
            <v:shape id="_x0000_s1071" style="position:absolute;left:2439;top:-36;width:230;height:219" coordorigin="2439,-36" coordsize="230,219" path="m2439,183r230,l2669,-36r-230,l2439,183xe" filled="f">
              <v:path arrowok="t"/>
            </v:shape>
            <w10:wrap anchorx="page"/>
          </v:group>
        </w:pict>
      </w:r>
      <w:r>
        <w:pict w14:anchorId="4E20C831">
          <v:group id="_x0000_s1068" style="position:absolute;left:0;text-align:left;margin-left:214.2pt;margin-top:-.6pt;width:11.5pt;height:10.95pt;z-index:-251668480;mso-position-horizontal-relative:page" coordorigin="4284,-12" coordsize="230,219">
            <v:shape id="_x0000_s1069" style="position:absolute;left:4284;top:-12;width:230;height:219" coordorigin="4284,-12" coordsize="230,219" path="m4284,207r230,l4514,-12r-230,l4284,207xe" filled="f">
              <v:path arrowok="t"/>
            </v:shape>
            <w10:wrap anchorx="page"/>
          </v:group>
        </w:pict>
      </w:r>
      <w:r w:rsidR="00933FCF">
        <w:rPr>
          <w:spacing w:val="1"/>
          <w:sz w:val="18"/>
          <w:szCs w:val="18"/>
        </w:rPr>
        <w:t>P</w:t>
      </w:r>
      <w:r w:rsidR="00933FCF">
        <w:rPr>
          <w:spacing w:val="-1"/>
          <w:sz w:val="18"/>
          <w:szCs w:val="18"/>
        </w:rPr>
        <w:t>e</w:t>
      </w:r>
      <w:r w:rsidR="00933FCF">
        <w:rPr>
          <w:sz w:val="18"/>
          <w:szCs w:val="18"/>
        </w:rPr>
        <w:t>r</w:t>
      </w:r>
      <w:r w:rsidR="00933FCF">
        <w:rPr>
          <w:spacing w:val="1"/>
          <w:sz w:val="18"/>
          <w:szCs w:val="18"/>
        </w:rPr>
        <w:t>u</w:t>
      </w:r>
      <w:r w:rsidR="00933FCF">
        <w:rPr>
          <w:spacing w:val="-3"/>
          <w:sz w:val="18"/>
          <w:szCs w:val="18"/>
        </w:rPr>
        <w:t>s</w:t>
      </w:r>
      <w:r w:rsidR="00933FCF">
        <w:rPr>
          <w:spacing w:val="-1"/>
          <w:sz w:val="18"/>
          <w:szCs w:val="18"/>
        </w:rPr>
        <w:t>a</w:t>
      </w:r>
      <w:r w:rsidR="00933FCF">
        <w:rPr>
          <w:spacing w:val="3"/>
          <w:sz w:val="18"/>
          <w:szCs w:val="18"/>
        </w:rPr>
        <w:t>h</w:t>
      </w:r>
      <w:r w:rsidR="00933FCF">
        <w:rPr>
          <w:spacing w:val="-1"/>
          <w:sz w:val="18"/>
          <w:szCs w:val="18"/>
        </w:rPr>
        <w:t>aa</w:t>
      </w:r>
      <w:r w:rsidR="00933FCF">
        <w:rPr>
          <w:sz w:val="18"/>
          <w:szCs w:val="18"/>
        </w:rPr>
        <w:t>n</w:t>
      </w:r>
      <w:r w:rsidR="00933FCF">
        <w:rPr>
          <w:spacing w:val="7"/>
          <w:sz w:val="18"/>
          <w:szCs w:val="18"/>
        </w:rPr>
        <w:t xml:space="preserve"> </w:t>
      </w:r>
      <w:r w:rsidR="00933FCF">
        <w:rPr>
          <w:spacing w:val="1"/>
          <w:sz w:val="18"/>
          <w:szCs w:val="18"/>
        </w:rPr>
        <w:t>S</w:t>
      </w:r>
      <w:r w:rsidR="00933FCF">
        <w:rPr>
          <w:sz w:val="18"/>
          <w:szCs w:val="18"/>
        </w:rPr>
        <w:t>w</w:t>
      </w:r>
      <w:r w:rsidR="00933FCF">
        <w:rPr>
          <w:spacing w:val="-1"/>
          <w:sz w:val="18"/>
          <w:szCs w:val="18"/>
        </w:rPr>
        <w:t>a</w:t>
      </w:r>
      <w:r w:rsidR="00933FCF">
        <w:rPr>
          <w:sz w:val="18"/>
          <w:szCs w:val="18"/>
        </w:rPr>
        <w:t xml:space="preserve">sta        </w:t>
      </w:r>
      <w:r w:rsidR="00933FCF">
        <w:rPr>
          <w:spacing w:val="5"/>
          <w:sz w:val="18"/>
          <w:szCs w:val="18"/>
        </w:rPr>
        <w:t xml:space="preserve"> </w:t>
      </w:r>
      <w:r w:rsidR="00933FCF">
        <w:rPr>
          <w:w w:val="76"/>
          <w:sz w:val="18"/>
          <w:szCs w:val="18"/>
        </w:rPr>
        <w:t>L</w:t>
      </w:r>
      <w:r w:rsidR="00933FCF">
        <w:rPr>
          <w:spacing w:val="-1"/>
          <w:w w:val="106"/>
          <w:sz w:val="18"/>
          <w:szCs w:val="18"/>
        </w:rPr>
        <w:t>a</w:t>
      </w:r>
      <w:r w:rsidR="00933FCF">
        <w:rPr>
          <w:w w:val="66"/>
          <w:sz w:val="18"/>
          <w:szCs w:val="18"/>
        </w:rPr>
        <w:t>i</w:t>
      </w:r>
      <w:r w:rsidR="00933FCF">
        <w:rPr>
          <w:w w:val="93"/>
          <w:sz w:val="18"/>
          <w:szCs w:val="18"/>
        </w:rPr>
        <w:t>n</w:t>
      </w:r>
      <w:r w:rsidR="00933FCF">
        <w:rPr>
          <w:w w:val="83"/>
          <w:sz w:val="18"/>
          <w:szCs w:val="18"/>
        </w:rPr>
        <w:t>-</w:t>
      </w:r>
      <w:r w:rsidR="00933FCF">
        <w:rPr>
          <w:spacing w:val="3"/>
          <w:w w:val="66"/>
          <w:sz w:val="18"/>
          <w:szCs w:val="18"/>
        </w:rPr>
        <w:t>l</w:t>
      </w:r>
      <w:r w:rsidR="00933FCF">
        <w:rPr>
          <w:spacing w:val="-1"/>
          <w:w w:val="106"/>
          <w:sz w:val="18"/>
          <w:szCs w:val="18"/>
        </w:rPr>
        <w:t>a</w:t>
      </w:r>
      <w:r w:rsidR="00933FCF">
        <w:rPr>
          <w:w w:val="66"/>
          <w:sz w:val="18"/>
          <w:szCs w:val="18"/>
        </w:rPr>
        <w:t>i</w:t>
      </w:r>
      <w:r w:rsidR="00933FCF">
        <w:rPr>
          <w:w w:val="93"/>
          <w:sz w:val="18"/>
          <w:szCs w:val="18"/>
        </w:rPr>
        <w:t>n</w:t>
      </w:r>
    </w:p>
    <w:p w14:paraId="4893661F" w14:textId="77777777" w:rsidR="00A82625" w:rsidRDefault="00A82625">
      <w:pPr>
        <w:spacing w:before="10" w:line="280" w:lineRule="exact"/>
        <w:rPr>
          <w:sz w:val="28"/>
          <w:szCs w:val="28"/>
        </w:rPr>
      </w:pPr>
    </w:p>
    <w:p w14:paraId="59C193FE" w14:textId="77777777" w:rsidR="00A82625" w:rsidRDefault="00933FCF">
      <w:pPr>
        <w:spacing w:line="274" w:lineRule="auto"/>
        <w:ind w:left="709" w:right="86"/>
        <w:jc w:val="both"/>
        <w:rPr>
          <w:sz w:val="18"/>
          <w:szCs w:val="18"/>
        </w:rPr>
      </w:pPr>
      <w:r>
        <w:rPr>
          <w:spacing w:val="2"/>
          <w:w w:val="82"/>
          <w:sz w:val="18"/>
          <w:szCs w:val="18"/>
        </w:rPr>
        <w:t>N</w:t>
      </w:r>
      <w:r>
        <w:rPr>
          <w:spacing w:val="-1"/>
          <w:w w:val="82"/>
          <w:sz w:val="18"/>
          <w:szCs w:val="18"/>
        </w:rPr>
        <w:t>I</w:t>
      </w:r>
      <w:r>
        <w:rPr>
          <w:spacing w:val="2"/>
          <w:w w:val="82"/>
          <w:sz w:val="18"/>
          <w:szCs w:val="18"/>
        </w:rPr>
        <w:t>P/N</w:t>
      </w:r>
      <w:r>
        <w:rPr>
          <w:spacing w:val="1"/>
          <w:w w:val="82"/>
          <w:sz w:val="18"/>
          <w:szCs w:val="18"/>
        </w:rPr>
        <w:t>I</w:t>
      </w:r>
      <w:r>
        <w:rPr>
          <w:w w:val="82"/>
          <w:sz w:val="18"/>
          <w:szCs w:val="18"/>
        </w:rPr>
        <w:t xml:space="preserve">K                       </w:t>
      </w:r>
      <w:r>
        <w:rPr>
          <w:spacing w:val="2"/>
          <w:w w:val="83"/>
          <w:sz w:val="18"/>
          <w:szCs w:val="18"/>
        </w:rPr>
        <w:t>:</w:t>
      </w:r>
      <w:r>
        <w:rPr>
          <w:spacing w:val="1"/>
          <w:w w:val="83"/>
          <w:sz w:val="18"/>
          <w:szCs w:val="18"/>
        </w:rPr>
        <w:t>................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</w:t>
      </w:r>
      <w:r>
        <w:rPr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</w:t>
      </w:r>
      <w:r>
        <w:rPr>
          <w:spacing w:val="2"/>
          <w:w w:val="83"/>
          <w:sz w:val="18"/>
          <w:szCs w:val="18"/>
        </w:rPr>
        <w:t>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 xml:space="preserve">...... </w:t>
      </w:r>
      <w:r>
        <w:rPr>
          <w:spacing w:val="1"/>
          <w:w w:val="93"/>
          <w:sz w:val="18"/>
          <w:szCs w:val="18"/>
        </w:rPr>
        <w:t>N</w:t>
      </w:r>
      <w:r>
        <w:rPr>
          <w:spacing w:val="2"/>
          <w:w w:val="93"/>
          <w:sz w:val="18"/>
          <w:szCs w:val="18"/>
        </w:rPr>
        <w:t>a</w:t>
      </w:r>
      <w:r>
        <w:rPr>
          <w:spacing w:val="1"/>
          <w:w w:val="93"/>
          <w:sz w:val="18"/>
          <w:szCs w:val="18"/>
        </w:rPr>
        <w:t>m</w:t>
      </w:r>
      <w:r>
        <w:rPr>
          <w:w w:val="93"/>
          <w:sz w:val="18"/>
          <w:szCs w:val="18"/>
        </w:rPr>
        <w:t xml:space="preserve">a </w:t>
      </w:r>
      <w:r>
        <w:rPr>
          <w:spacing w:val="1"/>
          <w:w w:val="70"/>
          <w:sz w:val="18"/>
          <w:szCs w:val="18"/>
        </w:rPr>
        <w:t>I</w:t>
      </w:r>
      <w:r>
        <w:rPr>
          <w:spacing w:val="2"/>
          <w:w w:val="93"/>
          <w:sz w:val="18"/>
          <w:szCs w:val="18"/>
        </w:rPr>
        <w:t>n</w:t>
      </w:r>
      <w:r>
        <w:rPr>
          <w:spacing w:val="2"/>
          <w:w w:val="96"/>
          <w:sz w:val="18"/>
          <w:szCs w:val="18"/>
        </w:rPr>
        <w:t>st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3"/>
          <w:sz w:val="18"/>
          <w:szCs w:val="18"/>
        </w:rPr>
        <w:t>n</w:t>
      </w:r>
      <w:r>
        <w:rPr>
          <w:spacing w:val="-1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 xml:space="preserve">i        </w:t>
      </w:r>
      <w:r>
        <w:rPr>
          <w:spacing w:val="36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: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3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w w:val="93"/>
          <w:sz w:val="18"/>
          <w:szCs w:val="18"/>
        </w:rPr>
        <w:t xml:space="preserve">. </w:t>
      </w:r>
      <w:r>
        <w:rPr>
          <w:spacing w:val="1"/>
          <w:w w:val="7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w w:val="83"/>
          <w:sz w:val="18"/>
          <w:szCs w:val="18"/>
        </w:rPr>
        <w:t xml:space="preserve">t                     </w:t>
      </w:r>
      <w:r>
        <w:rPr>
          <w:sz w:val="18"/>
          <w:szCs w:val="18"/>
        </w:rPr>
        <w:t>:…………………………………………………………………………………………</w:t>
      </w:r>
      <w:r>
        <w:rPr>
          <w:spacing w:val="2"/>
          <w:sz w:val="18"/>
          <w:szCs w:val="18"/>
        </w:rPr>
        <w:t>…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…</w:t>
      </w:r>
      <w:r>
        <w:rPr>
          <w:spacing w:val="1"/>
          <w:sz w:val="18"/>
          <w:szCs w:val="18"/>
        </w:rPr>
        <w:t>.....</w:t>
      </w:r>
      <w:r>
        <w:rPr>
          <w:spacing w:val="-2"/>
          <w:sz w:val="18"/>
          <w:szCs w:val="18"/>
        </w:rPr>
        <w:t>…</w:t>
      </w:r>
      <w:r>
        <w:rPr>
          <w:spacing w:val="1"/>
          <w:sz w:val="18"/>
          <w:szCs w:val="18"/>
        </w:rPr>
        <w:t xml:space="preserve">.. </w:t>
      </w:r>
      <w:r>
        <w:rPr>
          <w:spacing w:val="2"/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 xml:space="preserve">n </w:t>
      </w:r>
      <w:r>
        <w:rPr>
          <w:spacing w:val="1"/>
          <w:w w:val="93"/>
          <w:sz w:val="18"/>
          <w:szCs w:val="18"/>
        </w:rPr>
        <w:t>:.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 xml:space="preserve">. </w:t>
      </w:r>
      <w:r>
        <w:rPr>
          <w:spacing w:val="4"/>
          <w:w w:val="76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e</w:t>
      </w:r>
      <w:r>
        <w:rPr>
          <w:spacing w:val="3"/>
          <w:w w:val="66"/>
          <w:sz w:val="18"/>
          <w:szCs w:val="18"/>
        </w:rPr>
        <w:t>l</w:t>
      </w:r>
      <w:r>
        <w:rPr>
          <w:w w:val="93"/>
          <w:sz w:val="18"/>
          <w:szCs w:val="18"/>
        </w:rPr>
        <w:t>u</w:t>
      </w:r>
      <w:r>
        <w:rPr>
          <w:w w:val="83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3"/>
          <w:sz w:val="18"/>
          <w:szCs w:val="18"/>
        </w:rPr>
        <w:t>h</w:t>
      </w:r>
      <w:r>
        <w:rPr>
          <w:spacing w:val="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pacing w:val="1"/>
          <w:w w:val="83"/>
          <w:sz w:val="18"/>
          <w:szCs w:val="18"/>
        </w:rPr>
        <w:t>/</w:t>
      </w:r>
      <w:r>
        <w:rPr>
          <w:spacing w:val="2"/>
          <w:w w:val="8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w w:val="106"/>
          <w:sz w:val="18"/>
          <w:szCs w:val="18"/>
        </w:rPr>
        <w:t>s</w:t>
      </w:r>
      <w:r>
        <w:rPr>
          <w:w w:val="106"/>
          <w:sz w:val="18"/>
          <w:szCs w:val="18"/>
        </w:rPr>
        <w:t xml:space="preserve">a       </w:t>
      </w:r>
      <w:r>
        <w:rPr>
          <w:sz w:val="18"/>
          <w:szCs w:val="18"/>
        </w:rPr>
        <w:t>:…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....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1"/>
          <w:sz w:val="18"/>
          <w:szCs w:val="18"/>
        </w:rPr>
        <w:t>..</w:t>
      </w:r>
      <w:r>
        <w:rPr>
          <w:sz w:val="18"/>
          <w:szCs w:val="18"/>
        </w:rPr>
        <w:t xml:space="preserve">. </w:t>
      </w:r>
      <w:r>
        <w:rPr>
          <w:spacing w:val="23"/>
          <w:sz w:val="18"/>
          <w:szCs w:val="18"/>
        </w:rPr>
        <w:t xml:space="preserve"> </w:t>
      </w:r>
      <w:r>
        <w:rPr>
          <w:spacing w:val="4"/>
          <w:w w:val="76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sz w:val="18"/>
          <w:szCs w:val="18"/>
        </w:rPr>
        <w:t>ca</w:t>
      </w:r>
      <w:r>
        <w:rPr>
          <w:spacing w:val="-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4"/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pacing w:val="24"/>
          <w:w w:val="93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:</w:t>
      </w:r>
      <w:r>
        <w:rPr>
          <w:spacing w:val="-5"/>
          <w:sz w:val="18"/>
          <w:szCs w:val="18"/>
        </w:rPr>
        <w:t>………</w:t>
      </w:r>
      <w:r>
        <w:rPr>
          <w:spacing w:val="-4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4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 xml:space="preserve">... </w:t>
      </w:r>
      <w:r>
        <w:rPr>
          <w:spacing w:val="3"/>
          <w:sz w:val="18"/>
          <w:szCs w:val="18"/>
        </w:rPr>
        <w:t>K</w:t>
      </w:r>
      <w:r>
        <w:rPr>
          <w:spacing w:val="2"/>
          <w:sz w:val="18"/>
          <w:szCs w:val="18"/>
        </w:rPr>
        <w:t>a</w:t>
      </w:r>
      <w:r>
        <w:rPr>
          <w:spacing w:val="3"/>
          <w:sz w:val="18"/>
          <w:szCs w:val="18"/>
        </w:rPr>
        <w:t>bu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n</w:t>
      </w:r>
      <w:r>
        <w:rPr>
          <w:spacing w:val="1"/>
          <w:sz w:val="18"/>
          <w:szCs w:val="18"/>
        </w:rPr>
        <w:t>/</w:t>
      </w:r>
      <w:r>
        <w:rPr>
          <w:spacing w:val="3"/>
          <w:sz w:val="18"/>
          <w:szCs w:val="18"/>
        </w:rPr>
        <w:t>Kod</w:t>
      </w:r>
      <w:r>
        <w:rPr>
          <w:sz w:val="18"/>
          <w:szCs w:val="18"/>
        </w:rPr>
        <w:t xml:space="preserve">e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:..</w:t>
      </w:r>
      <w:r>
        <w:rPr>
          <w:spacing w:val="3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.......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..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.....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4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 xml:space="preserve">. </w:t>
      </w:r>
      <w:r>
        <w:rPr>
          <w:spacing w:val="3"/>
          <w:sz w:val="18"/>
          <w:szCs w:val="18"/>
        </w:rPr>
        <w:t>P</w:t>
      </w:r>
      <w:r>
        <w:rPr>
          <w:spacing w:val="-2"/>
          <w:w w:val="83"/>
          <w:sz w:val="18"/>
          <w:szCs w:val="18"/>
        </w:rPr>
        <w:t>r</w:t>
      </w:r>
      <w:r>
        <w:rPr>
          <w:spacing w:val="2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p</w:t>
      </w:r>
      <w:r>
        <w:rPr>
          <w:w w:val="66"/>
          <w:sz w:val="18"/>
          <w:szCs w:val="18"/>
        </w:rPr>
        <w:t>i</w:t>
      </w:r>
      <w:r>
        <w:rPr>
          <w:spacing w:val="2"/>
          <w:w w:val="93"/>
          <w:sz w:val="18"/>
          <w:szCs w:val="18"/>
        </w:rPr>
        <w:t>n</w:t>
      </w:r>
      <w:r>
        <w:rPr>
          <w:spacing w:val="-1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 xml:space="preserve">i    </w:t>
      </w:r>
      <w:r>
        <w:rPr>
          <w:spacing w:val="8"/>
          <w:w w:val="90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: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</w:t>
      </w:r>
      <w:r>
        <w:rPr>
          <w:spacing w:val="1"/>
          <w:w w:val="93"/>
          <w:sz w:val="18"/>
          <w:szCs w:val="18"/>
        </w:rPr>
        <w:t>.....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w w:val="93"/>
          <w:sz w:val="18"/>
          <w:szCs w:val="18"/>
        </w:rPr>
        <w:t xml:space="preserve">. </w:t>
      </w:r>
      <w:r>
        <w:rPr>
          <w:spacing w:val="2"/>
          <w:w w:val="8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e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 xml:space="preserve">pon                   </w:t>
      </w:r>
      <w:r>
        <w:rPr>
          <w:spacing w:val="2"/>
          <w:w w:val="83"/>
          <w:sz w:val="18"/>
          <w:szCs w:val="18"/>
        </w:rPr>
        <w:t>: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</w:t>
      </w:r>
      <w:r>
        <w:rPr>
          <w:spacing w:val="1"/>
          <w:w w:val="83"/>
          <w:sz w:val="18"/>
          <w:szCs w:val="18"/>
        </w:rPr>
        <w:t>......</w:t>
      </w:r>
      <w:r>
        <w:rPr>
          <w:spacing w:val="2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</w:t>
      </w:r>
      <w:r>
        <w:rPr>
          <w:spacing w:val="2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…..</w:t>
      </w:r>
      <w:r>
        <w:rPr>
          <w:w w:val="83"/>
          <w:sz w:val="18"/>
          <w:szCs w:val="18"/>
        </w:rPr>
        <w:t xml:space="preserve">.  </w:t>
      </w:r>
      <w:r>
        <w:rPr>
          <w:spacing w:val="8"/>
          <w:w w:val="8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F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x           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-5"/>
          <w:sz w:val="18"/>
          <w:szCs w:val="18"/>
        </w:rPr>
        <w:t>……</w:t>
      </w:r>
      <w:r>
        <w:rPr>
          <w:spacing w:val="-2"/>
          <w:sz w:val="18"/>
          <w:szCs w:val="18"/>
        </w:rPr>
        <w:t>…</w:t>
      </w:r>
      <w:r>
        <w:rPr>
          <w:spacing w:val="-5"/>
          <w:sz w:val="18"/>
          <w:szCs w:val="18"/>
        </w:rPr>
        <w:t>……</w:t>
      </w:r>
      <w:r>
        <w:rPr>
          <w:spacing w:val="-2"/>
          <w:sz w:val="18"/>
          <w:szCs w:val="18"/>
        </w:rPr>
        <w:t>…</w:t>
      </w:r>
      <w:r>
        <w:rPr>
          <w:spacing w:val="-5"/>
          <w:sz w:val="18"/>
          <w:szCs w:val="18"/>
        </w:rPr>
        <w:t>……</w:t>
      </w:r>
      <w:r>
        <w:rPr>
          <w:spacing w:val="-2"/>
          <w:sz w:val="18"/>
          <w:szCs w:val="18"/>
        </w:rPr>
        <w:t>…</w:t>
      </w:r>
      <w:r>
        <w:rPr>
          <w:spacing w:val="-5"/>
          <w:sz w:val="18"/>
          <w:szCs w:val="18"/>
        </w:rPr>
        <w:t>……</w:t>
      </w:r>
      <w:r>
        <w:rPr>
          <w:spacing w:val="-2"/>
          <w:sz w:val="18"/>
          <w:szCs w:val="18"/>
        </w:rPr>
        <w:t>……</w:t>
      </w:r>
      <w:r>
        <w:rPr>
          <w:spacing w:val="-5"/>
          <w:sz w:val="18"/>
          <w:szCs w:val="18"/>
        </w:rPr>
        <w:t>…</w:t>
      </w:r>
      <w:r>
        <w:rPr>
          <w:spacing w:val="-4"/>
          <w:sz w:val="18"/>
          <w:szCs w:val="18"/>
        </w:rPr>
        <w:t>…..</w:t>
      </w:r>
      <w:r>
        <w:rPr>
          <w:sz w:val="18"/>
          <w:szCs w:val="18"/>
        </w:rPr>
        <w:t xml:space="preserve">… </w:t>
      </w:r>
      <w:r>
        <w:rPr>
          <w:spacing w:val="1"/>
          <w:w w:val="90"/>
          <w:sz w:val="18"/>
          <w:szCs w:val="18"/>
        </w:rPr>
        <w:t>K</w:t>
      </w:r>
      <w:r>
        <w:rPr>
          <w:spacing w:val="2"/>
          <w:w w:val="90"/>
          <w:sz w:val="18"/>
          <w:szCs w:val="18"/>
        </w:rPr>
        <w:t>od</w:t>
      </w:r>
      <w:r>
        <w:rPr>
          <w:w w:val="90"/>
          <w:sz w:val="18"/>
          <w:szCs w:val="18"/>
        </w:rPr>
        <w:t>e</w:t>
      </w:r>
      <w:r>
        <w:rPr>
          <w:spacing w:val="4"/>
          <w:w w:val="9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 xml:space="preserve">s               </w:t>
      </w:r>
      <w:r>
        <w:rPr>
          <w:spacing w:val="31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:</w:t>
      </w:r>
      <w:r>
        <w:rPr>
          <w:spacing w:val="3"/>
          <w:w w:val="83"/>
          <w:sz w:val="18"/>
          <w:szCs w:val="18"/>
        </w:rPr>
        <w:t xml:space="preserve"> 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</w:t>
      </w:r>
      <w:r>
        <w:rPr>
          <w:spacing w:val="1"/>
          <w:w w:val="83"/>
          <w:sz w:val="18"/>
          <w:szCs w:val="18"/>
        </w:rPr>
        <w:t>...................................</w:t>
      </w:r>
      <w:r>
        <w:rPr>
          <w:w w:val="83"/>
          <w:sz w:val="18"/>
          <w:szCs w:val="18"/>
        </w:rPr>
        <w:t xml:space="preserve">.  </w:t>
      </w:r>
      <w:r>
        <w:rPr>
          <w:spacing w:val="19"/>
          <w:w w:val="83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E</w:t>
      </w:r>
      <w:r>
        <w:rPr>
          <w:spacing w:val="2"/>
          <w:w w:val="83"/>
          <w:sz w:val="18"/>
          <w:szCs w:val="18"/>
        </w:rPr>
        <w:t>-</w:t>
      </w:r>
      <w:r>
        <w:rPr>
          <w:spacing w:val="1"/>
          <w:w w:val="83"/>
          <w:sz w:val="18"/>
          <w:szCs w:val="18"/>
        </w:rPr>
        <w:t>m</w:t>
      </w:r>
      <w:r>
        <w:rPr>
          <w:w w:val="83"/>
          <w:sz w:val="18"/>
          <w:szCs w:val="18"/>
        </w:rPr>
        <w:t>a</w:t>
      </w:r>
      <w:r>
        <w:rPr>
          <w:spacing w:val="1"/>
          <w:w w:val="83"/>
          <w:sz w:val="18"/>
          <w:szCs w:val="18"/>
        </w:rPr>
        <w:t>i</w:t>
      </w:r>
      <w:r>
        <w:rPr>
          <w:w w:val="83"/>
          <w:sz w:val="18"/>
          <w:szCs w:val="18"/>
        </w:rPr>
        <w:t xml:space="preserve">l          </w:t>
      </w:r>
      <w:r>
        <w:rPr>
          <w:spacing w:val="26"/>
          <w:w w:val="83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: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</w:t>
      </w:r>
      <w:r>
        <w:rPr>
          <w:spacing w:val="5"/>
          <w:w w:val="83"/>
          <w:sz w:val="18"/>
          <w:szCs w:val="18"/>
        </w:rPr>
        <w:t>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………</w:t>
      </w:r>
      <w:r>
        <w:rPr>
          <w:w w:val="83"/>
          <w:sz w:val="18"/>
          <w:szCs w:val="18"/>
        </w:rPr>
        <w:t>.</w:t>
      </w:r>
    </w:p>
    <w:p w14:paraId="72576437" w14:textId="77777777" w:rsidR="00A82625" w:rsidRDefault="00A82625">
      <w:pPr>
        <w:spacing w:before="13" w:line="200" w:lineRule="exact"/>
      </w:pPr>
    </w:p>
    <w:p w14:paraId="1DAC963B" w14:textId="77777777" w:rsidR="00A82625" w:rsidRDefault="00933FCF">
      <w:pPr>
        <w:ind w:left="428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 </w:t>
      </w:r>
      <w:r>
        <w:rPr>
          <w:spacing w:val="1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nd</w:t>
      </w:r>
      <w:r>
        <w:rPr>
          <w:spacing w:val="3"/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d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kan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e</w:t>
      </w:r>
      <w:r>
        <w:rPr>
          <w:w w:val="83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90"/>
          <w:sz w:val="18"/>
          <w:szCs w:val="18"/>
        </w:rPr>
        <w:t>kh</w:t>
      </w:r>
      <w:r>
        <w:rPr>
          <w:spacing w:val="3"/>
          <w:w w:val="66"/>
          <w:sz w:val="18"/>
          <w:szCs w:val="18"/>
        </w:rPr>
        <w:t>i</w:t>
      </w:r>
      <w:r>
        <w:rPr>
          <w:w w:val="83"/>
          <w:sz w:val="18"/>
          <w:szCs w:val="18"/>
        </w:rPr>
        <w:t>r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S2</w:t>
      </w:r>
      <w:r>
        <w:rPr>
          <w:sz w:val="18"/>
          <w:szCs w:val="18"/>
        </w:rPr>
        <w:t>:</w:t>
      </w:r>
    </w:p>
    <w:p w14:paraId="010C1FD7" w14:textId="77777777" w:rsidR="00A82625" w:rsidRDefault="00A82625">
      <w:pPr>
        <w:spacing w:before="9" w:line="160" w:lineRule="exact"/>
        <w:rPr>
          <w:sz w:val="17"/>
          <w:szCs w:val="17"/>
        </w:rPr>
      </w:pPr>
    </w:p>
    <w:p w14:paraId="492E3CBE" w14:textId="77777777" w:rsidR="00A82625" w:rsidRDefault="00933FCF">
      <w:pPr>
        <w:spacing w:line="272" w:lineRule="auto"/>
        <w:ind w:left="709" w:right="360"/>
        <w:rPr>
          <w:sz w:val="18"/>
          <w:szCs w:val="18"/>
        </w:rPr>
      </w:pPr>
      <w:r>
        <w:rPr>
          <w:spacing w:val="1"/>
          <w:w w:val="93"/>
          <w:sz w:val="18"/>
          <w:szCs w:val="18"/>
        </w:rPr>
        <w:t>N</w:t>
      </w:r>
      <w:r>
        <w:rPr>
          <w:spacing w:val="2"/>
          <w:w w:val="93"/>
          <w:sz w:val="18"/>
          <w:szCs w:val="18"/>
        </w:rPr>
        <w:t>a</w:t>
      </w:r>
      <w:r>
        <w:rPr>
          <w:spacing w:val="1"/>
          <w:w w:val="93"/>
          <w:sz w:val="18"/>
          <w:szCs w:val="18"/>
        </w:rPr>
        <w:t>m</w:t>
      </w:r>
      <w:r>
        <w:rPr>
          <w:w w:val="93"/>
          <w:sz w:val="18"/>
          <w:szCs w:val="18"/>
        </w:rPr>
        <w:t>a</w:t>
      </w:r>
      <w:r>
        <w:rPr>
          <w:spacing w:val="3"/>
          <w:w w:val="93"/>
          <w:sz w:val="18"/>
          <w:szCs w:val="18"/>
        </w:rPr>
        <w:t xml:space="preserve"> </w:t>
      </w:r>
      <w:r>
        <w:rPr>
          <w:spacing w:val="5"/>
          <w:w w:val="93"/>
          <w:sz w:val="18"/>
          <w:szCs w:val="18"/>
        </w:rPr>
        <w:t>P</w:t>
      </w:r>
      <w:r>
        <w:rPr>
          <w:w w:val="93"/>
          <w:sz w:val="18"/>
          <w:szCs w:val="18"/>
        </w:rPr>
        <w:t>e</w:t>
      </w:r>
      <w:r>
        <w:rPr>
          <w:spacing w:val="2"/>
          <w:w w:val="93"/>
          <w:sz w:val="18"/>
          <w:szCs w:val="18"/>
        </w:rPr>
        <w:t>r</w:t>
      </w:r>
      <w:r>
        <w:rPr>
          <w:w w:val="93"/>
          <w:sz w:val="18"/>
          <w:szCs w:val="18"/>
        </w:rPr>
        <w:t>gu</w:t>
      </w:r>
      <w:r>
        <w:rPr>
          <w:spacing w:val="2"/>
          <w:w w:val="93"/>
          <w:sz w:val="18"/>
          <w:szCs w:val="18"/>
        </w:rPr>
        <w:t>rua</w:t>
      </w:r>
      <w:r>
        <w:rPr>
          <w:w w:val="93"/>
          <w:sz w:val="18"/>
          <w:szCs w:val="18"/>
        </w:rPr>
        <w:t>n</w:t>
      </w:r>
      <w:r>
        <w:rPr>
          <w:spacing w:val="17"/>
          <w:w w:val="93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T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ng</w:t>
      </w:r>
      <w:r>
        <w:rPr>
          <w:spacing w:val="2"/>
          <w:w w:val="93"/>
          <w:sz w:val="18"/>
          <w:szCs w:val="18"/>
        </w:rPr>
        <w:t>g</w:t>
      </w:r>
      <w:r>
        <w:rPr>
          <w:w w:val="66"/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s</w:t>
      </w:r>
      <w:r>
        <w:rPr>
          <w:spacing w:val="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l</w:t>
      </w:r>
      <w:r>
        <w:rPr>
          <w:sz w:val="18"/>
          <w:szCs w:val="18"/>
        </w:rPr>
        <w:t xml:space="preserve">    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4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 xml:space="preserve">... </w:t>
      </w:r>
      <w:r>
        <w:rPr>
          <w:spacing w:val="4"/>
          <w:w w:val="90"/>
          <w:sz w:val="18"/>
          <w:szCs w:val="18"/>
        </w:rPr>
        <w:t>F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90"/>
          <w:sz w:val="18"/>
          <w:szCs w:val="18"/>
        </w:rPr>
        <w:t>ku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8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s</w:t>
      </w:r>
      <w:r>
        <w:rPr>
          <w:sz w:val="18"/>
          <w:szCs w:val="18"/>
        </w:rPr>
        <w:t xml:space="preserve">                                  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w w:val="93"/>
          <w:sz w:val="18"/>
          <w:szCs w:val="18"/>
        </w:rPr>
        <w:t xml:space="preserve">. </w:t>
      </w:r>
      <w:r>
        <w:rPr>
          <w:spacing w:val="3"/>
          <w:w w:val="93"/>
          <w:sz w:val="18"/>
          <w:szCs w:val="18"/>
        </w:rPr>
        <w:t>P</w:t>
      </w:r>
      <w:r>
        <w:rPr>
          <w:spacing w:val="-3"/>
          <w:w w:val="93"/>
          <w:sz w:val="18"/>
          <w:szCs w:val="18"/>
        </w:rPr>
        <w:t>r</w:t>
      </w:r>
      <w:r>
        <w:rPr>
          <w:spacing w:val="2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g</w:t>
      </w:r>
      <w:r>
        <w:rPr>
          <w:spacing w:val="2"/>
          <w:w w:val="93"/>
          <w:sz w:val="18"/>
          <w:szCs w:val="18"/>
        </w:rPr>
        <w:t>r</w:t>
      </w:r>
      <w:r>
        <w:rPr>
          <w:w w:val="93"/>
          <w:sz w:val="18"/>
          <w:szCs w:val="18"/>
        </w:rPr>
        <w:t>am</w:t>
      </w:r>
      <w:r>
        <w:rPr>
          <w:spacing w:val="2"/>
          <w:w w:val="93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S</w:t>
      </w:r>
      <w:r>
        <w:rPr>
          <w:spacing w:val="2"/>
          <w:w w:val="83"/>
          <w:sz w:val="18"/>
          <w:szCs w:val="18"/>
        </w:rPr>
        <w:t>t</w:t>
      </w:r>
      <w:r>
        <w:rPr>
          <w:w w:val="93"/>
          <w:sz w:val="18"/>
          <w:szCs w:val="18"/>
        </w:rPr>
        <w:t>ud</w:t>
      </w:r>
      <w:r>
        <w:rPr>
          <w:w w:val="66"/>
          <w:sz w:val="18"/>
          <w:szCs w:val="18"/>
        </w:rPr>
        <w:t>i</w:t>
      </w:r>
      <w:r>
        <w:rPr>
          <w:sz w:val="18"/>
          <w:szCs w:val="18"/>
        </w:rPr>
        <w:t xml:space="preserve">                          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32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w w:val="93"/>
          <w:sz w:val="18"/>
          <w:szCs w:val="18"/>
        </w:rPr>
        <w:t xml:space="preserve">. </w:t>
      </w: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w w:val="76"/>
          <w:sz w:val="18"/>
          <w:szCs w:val="18"/>
        </w:rPr>
        <w:t>A</w:t>
      </w:r>
      <w:r>
        <w:rPr>
          <w:spacing w:val="2"/>
          <w:w w:val="83"/>
          <w:sz w:val="18"/>
          <w:szCs w:val="18"/>
        </w:rPr>
        <w:t>k</w:t>
      </w:r>
      <w:r>
        <w:rPr>
          <w:w w:val="83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d</w:t>
      </w:r>
      <w:r>
        <w:rPr>
          <w:w w:val="66"/>
          <w:sz w:val="18"/>
          <w:szCs w:val="18"/>
        </w:rPr>
        <w:t>i</w:t>
      </w:r>
      <w:r>
        <w:rPr>
          <w:spacing w:val="4"/>
          <w:w w:val="8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>i</w:t>
      </w:r>
      <w:r>
        <w:rPr>
          <w:sz w:val="18"/>
          <w:szCs w:val="18"/>
        </w:rPr>
        <w:t xml:space="preserve">                     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…………………………….</w:t>
      </w:r>
    </w:p>
    <w:p w14:paraId="0DDD235D" w14:textId="77777777" w:rsidR="00A82625" w:rsidRDefault="00933FCF">
      <w:pPr>
        <w:spacing w:line="200" w:lineRule="exact"/>
        <w:ind w:left="721" w:right="4215"/>
        <w:jc w:val="both"/>
        <w:rPr>
          <w:sz w:val="18"/>
          <w:szCs w:val="18"/>
        </w:rPr>
      </w:pPr>
      <w:r>
        <w:rPr>
          <w:spacing w:val="1"/>
          <w:w w:val="83"/>
          <w:sz w:val="18"/>
          <w:szCs w:val="18"/>
        </w:rPr>
        <w:t>I</w:t>
      </w:r>
      <w:r>
        <w:rPr>
          <w:spacing w:val="5"/>
          <w:w w:val="83"/>
          <w:sz w:val="18"/>
          <w:szCs w:val="18"/>
        </w:rPr>
        <w:t>P</w:t>
      </w:r>
      <w:r>
        <w:rPr>
          <w:w w:val="83"/>
          <w:sz w:val="18"/>
          <w:szCs w:val="18"/>
        </w:rPr>
        <w:t xml:space="preserve">K                                                  </w:t>
      </w:r>
      <w:r>
        <w:rPr>
          <w:spacing w:val="8"/>
          <w:w w:val="83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:</w:t>
      </w:r>
      <w:r>
        <w:rPr>
          <w:spacing w:val="3"/>
          <w:w w:val="83"/>
          <w:sz w:val="18"/>
          <w:szCs w:val="18"/>
        </w:rPr>
        <w:t xml:space="preserve"> </w:t>
      </w:r>
      <w:r>
        <w:rPr>
          <w:spacing w:val="1"/>
          <w:w w:val="83"/>
          <w:sz w:val="18"/>
          <w:szCs w:val="18"/>
        </w:rPr>
        <w:t>…</w:t>
      </w:r>
      <w:r>
        <w:rPr>
          <w:spacing w:val="4"/>
          <w:w w:val="83"/>
          <w:sz w:val="18"/>
          <w:szCs w:val="18"/>
        </w:rPr>
        <w:t>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………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………</w:t>
      </w:r>
      <w:r>
        <w:rPr>
          <w:w w:val="83"/>
          <w:sz w:val="18"/>
          <w:szCs w:val="18"/>
        </w:rPr>
        <w:t>…</w:t>
      </w:r>
    </w:p>
    <w:p w14:paraId="77A259A9" w14:textId="77777777" w:rsidR="00A82625" w:rsidRDefault="00933FCF">
      <w:pPr>
        <w:spacing w:before="62" w:line="289" w:lineRule="auto"/>
        <w:ind w:left="721" w:right="1209"/>
        <w:rPr>
          <w:sz w:val="18"/>
          <w:szCs w:val="18"/>
        </w:rPr>
      </w:pPr>
      <w:r>
        <w:rPr>
          <w:w w:val="83"/>
          <w:sz w:val="18"/>
          <w:szCs w:val="18"/>
        </w:rPr>
        <w:t>N</w:t>
      </w:r>
      <w:r>
        <w:rPr>
          <w:w w:val="66"/>
          <w:sz w:val="18"/>
          <w:szCs w:val="18"/>
        </w:rPr>
        <w:t>i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PA                               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:………………</w:t>
      </w:r>
      <w:r>
        <w:rPr>
          <w:spacing w:val="1"/>
          <w:sz w:val="18"/>
          <w:szCs w:val="18"/>
        </w:rPr>
        <w:t>.</w:t>
      </w:r>
      <w:r>
        <w:rPr>
          <w:w w:val="83"/>
          <w:sz w:val="18"/>
          <w:szCs w:val="18"/>
        </w:rPr>
        <w:t>(w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j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b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w w:val="93"/>
          <w:sz w:val="18"/>
          <w:szCs w:val="18"/>
        </w:rPr>
        <w:t>b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g</w:t>
      </w:r>
      <w:r>
        <w:rPr>
          <w:w w:val="66"/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w w:val="93"/>
          <w:sz w:val="18"/>
          <w:szCs w:val="18"/>
        </w:rPr>
        <w:t>on</w:t>
      </w:r>
      <w:r>
        <w:rPr>
          <w:spacing w:val="1"/>
          <w:sz w:val="18"/>
          <w:szCs w:val="18"/>
        </w:rPr>
        <w:t xml:space="preserve"> </w:t>
      </w:r>
      <w:r>
        <w:rPr>
          <w:spacing w:val="4"/>
          <w:w w:val="93"/>
          <w:sz w:val="18"/>
          <w:szCs w:val="18"/>
        </w:rPr>
        <w:t>m</w:t>
      </w:r>
      <w:r>
        <w:rPr>
          <w:spacing w:val="2"/>
          <w:w w:val="93"/>
          <w:sz w:val="18"/>
          <w:szCs w:val="18"/>
        </w:rPr>
        <w:t>ahas</w:t>
      </w:r>
      <w:r>
        <w:rPr>
          <w:spacing w:val="4"/>
          <w:w w:val="93"/>
          <w:sz w:val="18"/>
          <w:szCs w:val="18"/>
        </w:rPr>
        <w:t>i</w:t>
      </w:r>
      <w:r>
        <w:rPr>
          <w:spacing w:val="2"/>
          <w:w w:val="93"/>
          <w:sz w:val="18"/>
          <w:szCs w:val="18"/>
        </w:rPr>
        <w:t>s</w:t>
      </w:r>
      <w:r>
        <w:rPr>
          <w:spacing w:val="1"/>
          <w:w w:val="93"/>
          <w:sz w:val="18"/>
          <w:szCs w:val="18"/>
        </w:rPr>
        <w:t>w</w:t>
      </w:r>
      <w:r>
        <w:rPr>
          <w:w w:val="93"/>
          <w:sz w:val="18"/>
          <w:szCs w:val="18"/>
        </w:rPr>
        <w:t>a</w:t>
      </w:r>
      <w:r>
        <w:rPr>
          <w:spacing w:val="12"/>
          <w:w w:val="9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10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I</w:t>
      </w:r>
      <w:r>
        <w:rPr>
          <w:spacing w:val="1"/>
          <w:w w:val="83"/>
          <w:sz w:val="18"/>
          <w:szCs w:val="18"/>
        </w:rPr>
        <w:t>P</w:t>
      </w:r>
      <w:r>
        <w:rPr>
          <w:w w:val="83"/>
          <w:sz w:val="18"/>
          <w:szCs w:val="18"/>
        </w:rPr>
        <w:t>K</w:t>
      </w:r>
      <w:r>
        <w:rPr>
          <w:spacing w:val="11"/>
          <w:w w:val="83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d</w:t>
      </w:r>
      <w:r>
        <w:rPr>
          <w:spacing w:val="3"/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b</w:t>
      </w:r>
      <w:r>
        <w:rPr>
          <w:spacing w:val="1"/>
          <w:w w:val="106"/>
          <w:sz w:val="18"/>
          <w:szCs w:val="18"/>
        </w:rPr>
        <w:t>a</w:t>
      </w:r>
      <w:r>
        <w:rPr>
          <w:spacing w:val="2"/>
          <w:w w:val="83"/>
          <w:sz w:val="18"/>
          <w:szCs w:val="18"/>
        </w:rPr>
        <w:t>w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5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) N</w:t>
      </w:r>
      <w:r>
        <w:rPr>
          <w:w w:val="66"/>
          <w:sz w:val="18"/>
          <w:szCs w:val="18"/>
        </w:rPr>
        <w:t>il</w:t>
      </w:r>
      <w:r>
        <w:rPr>
          <w:spacing w:val="-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FL                          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34"/>
          <w:sz w:val="18"/>
          <w:szCs w:val="18"/>
        </w:rPr>
        <w:t>……………</w:t>
      </w:r>
      <w:r>
        <w:rPr>
          <w:sz w:val="18"/>
          <w:szCs w:val="18"/>
        </w:rPr>
        <w:t>.</w:t>
      </w:r>
      <w:r>
        <w:rPr>
          <w:spacing w:val="-11"/>
          <w:sz w:val="18"/>
          <w:szCs w:val="18"/>
        </w:rPr>
        <w:t xml:space="preserve"> </w:t>
      </w:r>
      <w:r>
        <w:rPr>
          <w:spacing w:val="-2"/>
          <w:w w:val="85"/>
          <w:sz w:val="18"/>
          <w:szCs w:val="18"/>
        </w:rPr>
        <w:t>(</w:t>
      </w:r>
      <w:r>
        <w:rPr>
          <w:spacing w:val="3"/>
          <w:w w:val="85"/>
          <w:sz w:val="18"/>
          <w:szCs w:val="18"/>
        </w:rPr>
        <w:t>T</w:t>
      </w:r>
      <w:r>
        <w:rPr>
          <w:w w:val="85"/>
          <w:sz w:val="18"/>
          <w:szCs w:val="18"/>
        </w:rPr>
        <w:t>O</w:t>
      </w:r>
      <w:r>
        <w:rPr>
          <w:spacing w:val="1"/>
          <w:w w:val="85"/>
          <w:sz w:val="18"/>
          <w:szCs w:val="18"/>
        </w:rPr>
        <w:t>E</w:t>
      </w:r>
      <w:r>
        <w:rPr>
          <w:spacing w:val="-3"/>
          <w:w w:val="85"/>
          <w:sz w:val="18"/>
          <w:szCs w:val="18"/>
        </w:rPr>
        <w:t>F</w:t>
      </w:r>
      <w:r>
        <w:rPr>
          <w:w w:val="85"/>
          <w:sz w:val="18"/>
          <w:szCs w:val="18"/>
        </w:rPr>
        <w:t>L</w:t>
      </w:r>
      <w:r>
        <w:rPr>
          <w:spacing w:val="14"/>
          <w:w w:val="85"/>
          <w:sz w:val="18"/>
          <w:szCs w:val="18"/>
        </w:rPr>
        <w:t xml:space="preserve"> </w:t>
      </w:r>
      <w:r>
        <w:rPr>
          <w:w w:val="66"/>
          <w:sz w:val="18"/>
          <w:szCs w:val="18"/>
        </w:rPr>
        <w:t>i</w:t>
      </w:r>
      <w:r>
        <w:rPr>
          <w:spacing w:val="2"/>
          <w:w w:val="93"/>
          <w:sz w:val="18"/>
          <w:szCs w:val="18"/>
        </w:rPr>
        <w:t>n</w:t>
      </w:r>
      <w:r>
        <w:rPr>
          <w:spacing w:val="2"/>
          <w:w w:val="96"/>
          <w:sz w:val="18"/>
          <w:szCs w:val="18"/>
        </w:rPr>
        <w:t>s</w:t>
      </w:r>
      <w:r>
        <w:rPr>
          <w:w w:val="96"/>
          <w:sz w:val="18"/>
          <w:szCs w:val="18"/>
        </w:rPr>
        <w:t>t</w:t>
      </w:r>
      <w:r>
        <w:rPr>
          <w:w w:val="66"/>
          <w:sz w:val="18"/>
          <w:szCs w:val="18"/>
        </w:rPr>
        <w:t>i</w:t>
      </w:r>
      <w:r>
        <w:rPr>
          <w:spacing w:val="2"/>
          <w:w w:val="83"/>
          <w:sz w:val="18"/>
          <w:szCs w:val="18"/>
        </w:rPr>
        <w:t>t</w:t>
      </w:r>
      <w:r>
        <w:rPr>
          <w:w w:val="93"/>
          <w:sz w:val="18"/>
          <w:szCs w:val="18"/>
        </w:rPr>
        <w:t>u</w:t>
      </w:r>
      <w:r>
        <w:rPr>
          <w:spacing w:val="-1"/>
          <w:w w:val="90"/>
          <w:sz w:val="18"/>
          <w:szCs w:val="18"/>
        </w:rPr>
        <w:t>s</w:t>
      </w:r>
      <w:r>
        <w:rPr>
          <w:spacing w:val="3"/>
          <w:w w:val="90"/>
          <w:sz w:val="18"/>
          <w:szCs w:val="18"/>
        </w:rPr>
        <w:t>i</w:t>
      </w:r>
      <w:r>
        <w:rPr>
          <w:spacing w:val="3"/>
          <w:w w:val="93"/>
          <w:sz w:val="18"/>
          <w:szCs w:val="18"/>
        </w:rPr>
        <w:t>o</w:t>
      </w:r>
      <w:r>
        <w:rPr>
          <w:spacing w:val="2"/>
          <w:w w:val="93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6"/>
          <w:sz w:val="18"/>
          <w:szCs w:val="18"/>
        </w:rPr>
        <w:t xml:space="preserve"> 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n</w:t>
      </w:r>
      <w:r>
        <w:rPr>
          <w:spacing w:val="2"/>
          <w:w w:val="8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e</w:t>
      </w:r>
      <w:r>
        <w:rPr>
          <w:w w:val="83"/>
          <w:sz w:val="18"/>
          <w:szCs w:val="18"/>
        </w:rPr>
        <w:t>r</w:t>
      </w:r>
      <w:r>
        <w:rPr>
          <w:spacing w:val="2"/>
          <w:w w:val="93"/>
          <w:sz w:val="18"/>
          <w:szCs w:val="18"/>
        </w:rPr>
        <w:t>n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s</w:t>
      </w:r>
      <w:r>
        <w:rPr>
          <w:spacing w:val="3"/>
          <w:w w:val="90"/>
          <w:sz w:val="18"/>
          <w:szCs w:val="18"/>
        </w:rPr>
        <w:t>i</w:t>
      </w:r>
      <w:r>
        <w:rPr>
          <w:w w:val="93"/>
          <w:sz w:val="18"/>
          <w:szCs w:val="18"/>
        </w:rPr>
        <w:t>o</w:t>
      </w:r>
      <w:r>
        <w:rPr>
          <w:spacing w:val="2"/>
          <w:w w:val="93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l</w:t>
      </w:r>
      <w:r>
        <w:rPr>
          <w:w w:val="83"/>
          <w:sz w:val="18"/>
          <w:szCs w:val="18"/>
        </w:rPr>
        <w:t>)</w:t>
      </w:r>
    </w:p>
    <w:p w14:paraId="2A568F0C" w14:textId="77777777" w:rsidR="00A82625" w:rsidRDefault="00A82625">
      <w:pPr>
        <w:spacing w:before="4" w:line="120" w:lineRule="exact"/>
        <w:rPr>
          <w:sz w:val="13"/>
          <w:szCs w:val="13"/>
        </w:rPr>
      </w:pPr>
    </w:p>
    <w:p w14:paraId="55BA9381" w14:textId="77777777" w:rsidR="00A82625" w:rsidRDefault="00933FCF">
      <w:pPr>
        <w:ind w:left="397"/>
        <w:rPr>
          <w:sz w:val="18"/>
          <w:szCs w:val="18"/>
        </w:rPr>
      </w:pP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 xml:space="preserve">.  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90"/>
          <w:sz w:val="18"/>
          <w:szCs w:val="18"/>
        </w:rPr>
        <w:t>J</w:t>
      </w:r>
      <w:r>
        <w:rPr>
          <w:spacing w:val="4"/>
          <w:w w:val="90"/>
          <w:sz w:val="18"/>
          <w:szCs w:val="18"/>
        </w:rPr>
        <w:t>i</w:t>
      </w:r>
      <w:r>
        <w:rPr>
          <w:spacing w:val="1"/>
          <w:w w:val="90"/>
          <w:sz w:val="18"/>
          <w:szCs w:val="18"/>
        </w:rPr>
        <w:t>k</w:t>
      </w:r>
      <w:r>
        <w:rPr>
          <w:w w:val="90"/>
          <w:sz w:val="18"/>
          <w:szCs w:val="18"/>
        </w:rPr>
        <w:t>a</w:t>
      </w:r>
      <w:r>
        <w:rPr>
          <w:spacing w:val="8"/>
          <w:w w:val="9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pacing w:val="4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h</w:t>
      </w:r>
      <w:r>
        <w:rPr>
          <w:spacing w:val="-13"/>
          <w:sz w:val="18"/>
          <w:szCs w:val="18"/>
        </w:rPr>
        <w:t xml:space="preserve"> </w:t>
      </w:r>
      <w:r>
        <w:rPr>
          <w:spacing w:val="-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w w:val="93"/>
          <w:sz w:val="18"/>
          <w:szCs w:val="18"/>
        </w:rPr>
        <w:t>n</w:t>
      </w:r>
      <w:r>
        <w:rPr>
          <w:w w:val="93"/>
          <w:sz w:val="18"/>
          <w:szCs w:val="18"/>
        </w:rPr>
        <w:t>g</w:t>
      </w:r>
      <w:r>
        <w:rPr>
          <w:spacing w:val="3"/>
          <w:w w:val="66"/>
          <w:sz w:val="18"/>
          <w:szCs w:val="18"/>
        </w:rPr>
        <w:t>i</w:t>
      </w:r>
      <w:r>
        <w:rPr>
          <w:spacing w:val="1"/>
          <w:w w:val="90"/>
          <w:sz w:val="18"/>
          <w:szCs w:val="18"/>
        </w:rPr>
        <w:t>ku</w:t>
      </w:r>
      <w:r>
        <w:rPr>
          <w:spacing w:val="2"/>
          <w:w w:val="83"/>
          <w:sz w:val="18"/>
          <w:szCs w:val="18"/>
        </w:rPr>
        <w:t>t</w:t>
      </w:r>
      <w:r>
        <w:rPr>
          <w:w w:val="66"/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-3"/>
          <w:sz w:val="18"/>
          <w:szCs w:val="18"/>
        </w:rPr>
        <w:t xml:space="preserve"> 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n</w:t>
      </w:r>
      <w:r>
        <w:rPr>
          <w:spacing w:val="2"/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e</w:t>
      </w:r>
      <w:r>
        <w:rPr>
          <w:spacing w:val="3"/>
          <w:w w:val="83"/>
          <w:sz w:val="18"/>
          <w:szCs w:val="18"/>
        </w:rPr>
        <w:t>r</w:t>
      </w:r>
      <w:r>
        <w:rPr>
          <w:spacing w:val="2"/>
          <w:w w:val="93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83"/>
          <w:sz w:val="18"/>
          <w:szCs w:val="18"/>
        </w:rPr>
        <w:t>t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on</w:t>
      </w:r>
      <w:r>
        <w:rPr>
          <w:spacing w:val="-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l</w:t>
      </w:r>
      <w:r>
        <w:rPr>
          <w:spacing w:val="2"/>
          <w:w w:val="83"/>
          <w:sz w:val="18"/>
          <w:szCs w:val="18"/>
        </w:rPr>
        <w:t>/</w:t>
      </w:r>
      <w:r>
        <w:rPr>
          <w:w w:val="66"/>
          <w:sz w:val="18"/>
          <w:szCs w:val="18"/>
        </w:rPr>
        <w:t>i</w:t>
      </w:r>
      <w:r>
        <w:rPr>
          <w:spacing w:val="2"/>
          <w:w w:val="93"/>
          <w:sz w:val="18"/>
          <w:szCs w:val="18"/>
        </w:rPr>
        <w:t>n</w:t>
      </w:r>
      <w:r>
        <w:rPr>
          <w:spacing w:val="2"/>
          <w:w w:val="96"/>
          <w:sz w:val="18"/>
          <w:szCs w:val="18"/>
        </w:rPr>
        <w:t>s</w:t>
      </w:r>
      <w:r>
        <w:rPr>
          <w:w w:val="96"/>
          <w:sz w:val="18"/>
          <w:szCs w:val="18"/>
        </w:rPr>
        <w:t>t</w:t>
      </w:r>
      <w:r>
        <w:rPr>
          <w:w w:val="66"/>
          <w:sz w:val="18"/>
          <w:szCs w:val="18"/>
        </w:rPr>
        <w:t>i</w:t>
      </w:r>
      <w:r>
        <w:rPr>
          <w:spacing w:val="2"/>
          <w:w w:val="83"/>
          <w:sz w:val="18"/>
          <w:szCs w:val="18"/>
        </w:rPr>
        <w:t>t</w:t>
      </w:r>
      <w:r>
        <w:rPr>
          <w:w w:val="93"/>
          <w:sz w:val="18"/>
          <w:szCs w:val="18"/>
        </w:rPr>
        <w:t>u</w:t>
      </w:r>
      <w:r>
        <w:rPr>
          <w:spacing w:val="-1"/>
          <w:w w:val="83"/>
          <w:sz w:val="18"/>
          <w:szCs w:val="18"/>
        </w:rPr>
        <w:t>t</w:t>
      </w:r>
      <w:r>
        <w:rPr>
          <w:spacing w:val="3"/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o</w:t>
      </w:r>
      <w:r>
        <w:rPr>
          <w:spacing w:val="2"/>
          <w:w w:val="93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w w:val="86"/>
          <w:sz w:val="18"/>
          <w:szCs w:val="18"/>
        </w:rPr>
        <w:t>T</w:t>
      </w:r>
      <w:r>
        <w:rPr>
          <w:w w:val="86"/>
          <w:sz w:val="18"/>
          <w:szCs w:val="18"/>
        </w:rPr>
        <w:t>O</w:t>
      </w:r>
      <w:r>
        <w:rPr>
          <w:spacing w:val="3"/>
          <w:w w:val="86"/>
          <w:sz w:val="18"/>
          <w:szCs w:val="18"/>
        </w:rPr>
        <w:t>E</w:t>
      </w:r>
      <w:r>
        <w:rPr>
          <w:w w:val="86"/>
          <w:sz w:val="18"/>
          <w:szCs w:val="18"/>
        </w:rPr>
        <w:t>FL</w:t>
      </w:r>
      <w:r>
        <w:rPr>
          <w:spacing w:val="7"/>
          <w:w w:val="8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w w:val="90"/>
          <w:sz w:val="18"/>
          <w:szCs w:val="18"/>
        </w:rPr>
        <w:t>T</w:t>
      </w:r>
      <w:r>
        <w:rPr>
          <w:spacing w:val="5"/>
          <w:w w:val="90"/>
          <w:sz w:val="18"/>
          <w:szCs w:val="18"/>
        </w:rPr>
        <w:t>P</w:t>
      </w:r>
      <w:r>
        <w:rPr>
          <w:spacing w:val="1"/>
          <w:w w:val="90"/>
          <w:sz w:val="18"/>
          <w:szCs w:val="18"/>
        </w:rPr>
        <w:t>A</w:t>
      </w:r>
      <w:r>
        <w:rPr>
          <w:w w:val="90"/>
          <w:sz w:val="18"/>
          <w:szCs w:val="18"/>
        </w:rPr>
        <w:t>,</w:t>
      </w:r>
      <w:r>
        <w:rPr>
          <w:spacing w:val="-6"/>
          <w:w w:val="90"/>
          <w:sz w:val="18"/>
          <w:szCs w:val="18"/>
        </w:rPr>
        <w:t xml:space="preserve"> </w:t>
      </w:r>
      <w:r>
        <w:rPr>
          <w:spacing w:val="2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>e</w:t>
      </w:r>
      <w:r>
        <w:rPr>
          <w:spacing w:val="3"/>
          <w:w w:val="90"/>
          <w:sz w:val="18"/>
          <w:szCs w:val="18"/>
        </w:rPr>
        <w:t>b</w:t>
      </w:r>
      <w:r>
        <w:rPr>
          <w:spacing w:val="1"/>
          <w:w w:val="90"/>
          <w:sz w:val="18"/>
          <w:szCs w:val="18"/>
        </w:rPr>
        <w:t>u</w:t>
      </w:r>
      <w:r>
        <w:rPr>
          <w:spacing w:val="3"/>
          <w:w w:val="90"/>
          <w:sz w:val="18"/>
          <w:szCs w:val="18"/>
        </w:rPr>
        <w:t>tk</w:t>
      </w:r>
      <w:r>
        <w:rPr>
          <w:w w:val="90"/>
          <w:sz w:val="18"/>
          <w:szCs w:val="18"/>
        </w:rPr>
        <w:t>an</w:t>
      </w:r>
      <w:r>
        <w:rPr>
          <w:spacing w:val="36"/>
          <w:w w:val="90"/>
          <w:sz w:val="18"/>
          <w:szCs w:val="18"/>
        </w:rPr>
        <w:t xml:space="preserve"> </w:t>
      </w:r>
      <w:r>
        <w:rPr>
          <w:spacing w:val="3"/>
          <w:w w:val="6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n</w:t>
      </w:r>
      <w:r>
        <w:rPr>
          <w:spacing w:val="3"/>
          <w:w w:val="66"/>
          <w:sz w:val="18"/>
          <w:szCs w:val="18"/>
        </w:rPr>
        <w:t>i</w:t>
      </w:r>
      <w:r>
        <w:rPr>
          <w:w w:val="106"/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w w:val="90"/>
          <w:sz w:val="18"/>
          <w:szCs w:val="18"/>
        </w:rPr>
        <w:t>s</w:t>
      </w:r>
      <w:r>
        <w:rPr>
          <w:spacing w:val="3"/>
          <w:w w:val="90"/>
          <w:sz w:val="18"/>
          <w:szCs w:val="18"/>
        </w:rPr>
        <w:t>ko</w:t>
      </w:r>
      <w:r>
        <w:rPr>
          <w:w w:val="90"/>
          <w:sz w:val="18"/>
          <w:szCs w:val="18"/>
        </w:rPr>
        <w:t>r</w:t>
      </w:r>
      <w:r>
        <w:rPr>
          <w:spacing w:val="4"/>
          <w:w w:val="90"/>
          <w:sz w:val="18"/>
          <w:szCs w:val="18"/>
        </w:rPr>
        <w:t xml:space="preserve"> </w:t>
      </w:r>
      <w:r>
        <w:rPr>
          <w:spacing w:val="3"/>
          <w:w w:val="90"/>
          <w:sz w:val="18"/>
          <w:szCs w:val="18"/>
        </w:rPr>
        <w:t>y</w:t>
      </w:r>
      <w:r>
        <w:rPr>
          <w:spacing w:val="4"/>
          <w:w w:val="90"/>
          <w:sz w:val="18"/>
          <w:szCs w:val="18"/>
        </w:rPr>
        <w:t>a</w:t>
      </w:r>
      <w:r>
        <w:rPr>
          <w:spacing w:val="3"/>
          <w:w w:val="90"/>
          <w:sz w:val="18"/>
          <w:szCs w:val="18"/>
        </w:rPr>
        <w:t>n</w:t>
      </w:r>
      <w:r>
        <w:rPr>
          <w:w w:val="90"/>
          <w:sz w:val="18"/>
          <w:szCs w:val="18"/>
        </w:rPr>
        <w:t>g</w:t>
      </w:r>
      <w:r>
        <w:rPr>
          <w:spacing w:val="12"/>
          <w:w w:val="9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a </w:t>
      </w:r>
      <w:r>
        <w:rPr>
          <w:w w:val="93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e</w:t>
      </w:r>
      <w:r>
        <w:rPr>
          <w:w w:val="83"/>
          <w:sz w:val="18"/>
          <w:szCs w:val="18"/>
        </w:rPr>
        <w:t>r</w:t>
      </w:r>
      <w:r>
        <w:rPr>
          <w:spacing w:val="2"/>
          <w:w w:val="93"/>
          <w:sz w:val="18"/>
          <w:szCs w:val="18"/>
        </w:rPr>
        <w:t>o</w:t>
      </w:r>
      <w:r>
        <w:rPr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14:paraId="71B99506" w14:textId="77777777" w:rsidR="00A82625" w:rsidRDefault="00933FCF">
      <w:pPr>
        <w:spacing w:before="41"/>
        <w:ind w:left="709" w:right="5493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a</w:t>
      </w:r>
      <w:r>
        <w:rPr>
          <w:sz w:val="22"/>
          <w:szCs w:val="22"/>
        </w:rPr>
        <w:t xml:space="preserve">. </w:t>
      </w:r>
      <w:r>
        <w:rPr>
          <w:spacing w:val="41"/>
          <w:sz w:val="22"/>
          <w:szCs w:val="22"/>
        </w:rPr>
        <w:t xml:space="preserve"> </w:t>
      </w:r>
      <w:r>
        <w:rPr>
          <w:w w:val="84"/>
          <w:sz w:val="18"/>
          <w:szCs w:val="18"/>
        </w:rPr>
        <w:t>T</w:t>
      </w:r>
      <w:r>
        <w:rPr>
          <w:spacing w:val="3"/>
          <w:w w:val="84"/>
          <w:sz w:val="18"/>
          <w:szCs w:val="18"/>
        </w:rPr>
        <w:t>OE</w:t>
      </w:r>
      <w:r>
        <w:rPr>
          <w:spacing w:val="1"/>
          <w:w w:val="84"/>
          <w:sz w:val="18"/>
          <w:szCs w:val="18"/>
        </w:rPr>
        <w:t>F</w:t>
      </w:r>
      <w:r>
        <w:rPr>
          <w:w w:val="84"/>
          <w:sz w:val="18"/>
          <w:szCs w:val="18"/>
        </w:rPr>
        <w:t>L,</w:t>
      </w:r>
      <w:r>
        <w:rPr>
          <w:spacing w:val="25"/>
          <w:w w:val="84"/>
          <w:sz w:val="18"/>
          <w:szCs w:val="18"/>
        </w:rPr>
        <w:t xml:space="preserve"> </w:t>
      </w:r>
      <w:r>
        <w:rPr>
          <w:spacing w:val="-1"/>
          <w:w w:val="84"/>
          <w:sz w:val="18"/>
          <w:szCs w:val="18"/>
        </w:rPr>
        <w:t>s</w:t>
      </w:r>
      <w:r>
        <w:rPr>
          <w:spacing w:val="2"/>
          <w:w w:val="84"/>
          <w:sz w:val="18"/>
          <w:szCs w:val="18"/>
        </w:rPr>
        <w:t>ko</w:t>
      </w:r>
      <w:r>
        <w:rPr>
          <w:w w:val="84"/>
          <w:sz w:val="18"/>
          <w:szCs w:val="18"/>
        </w:rPr>
        <w:t>r</w:t>
      </w:r>
      <w:r>
        <w:rPr>
          <w:spacing w:val="29"/>
          <w:w w:val="84"/>
          <w:sz w:val="18"/>
          <w:szCs w:val="18"/>
        </w:rPr>
        <w:t xml:space="preserve"> </w:t>
      </w:r>
      <w:r>
        <w:rPr>
          <w:spacing w:val="3"/>
          <w:w w:val="84"/>
          <w:sz w:val="18"/>
          <w:szCs w:val="18"/>
        </w:rPr>
        <w:t>…</w:t>
      </w:r>
      <w:r>
        <w:rPr>
          <w:spacing w:val="5"/>
          <w:w w:val="84"/>
          <w:sz w:val="18"/>
          <w:szCs w:val="18"/>
        </w:rPr>
        <w:t>…</w:t>
      </w:r>
      <w:r>
        <w:rPr>
          <w:spacing w:val="-1"/>
          <w:w w:val="84"/>
          <w:sz w:val="18"/>
          <w:szCs w:val="18"/>
        </w:rPr>
        <w:t>…</w:t>
      </w:r>
      <w:r>
        <w:rPr>
          <w:spacing w:val="3"/>
          <w:w w:val="84"/>
          <w:sz w:val="18"/>
          <w:szCs w:val="18"/>
        </w:rPr>
        <w:t>…</w:t>
      </w:r>
      <w:r>
        <w:rPr>
          <w:spacing w:val="5"/>
          <w:w w:val="84"/>
          <w:sz w:val="18"/>
          <w:szCs w:val="18"/>
        </w:rPr>
        <w:t>…</w:t>
      </w:r>
      <w:r>
        <w:rPr>
          <w:spacing w:val="3"/>
          <w:w w:val="84"/>
          <w:sz w:val="18"/>
          <w:szCs w:val="18"/>
        </w:rPr>
        <w:t>…</w:t>
      </w:r>
      <w:r>
        <w:rPr>
          <w:spacing w:val="5"/>
          <w:w w:val="84"/>
          <w:sz w:val="18"/>
          <w:szCs w:val="18"/>
        </w:rPr>
        <w:t>…</w:t>
      </w:r>
      <w:r>
        <w:rPr>
          <w:w w:val="84"/>
          <w:sz w:val="18"/>
          <w:szCs w:val="18"/>
        </w:rPr>
        <w:t>…</w:t>
      </w:r>
      <w:r>
        <w:rPr>
          <w:spacing w:val="-4"/>
          <w:w w:val="84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a</w:t>
      </w:r>
      <w:r>
        <w:rPr>
          <w:spacing w:val="2"/>
          <w:w w:val="93"/>
          <w:sz w:val="18"/>
          <w:szCs w:val="18"/>
        </w:rPr>
        <w:t>n</w:t>
      </w:r>
      <w:r>
        <w:rPr>
          <w:w w:val="93"/>
          <w:sz w:val="18"/>
          <w:szCs w:val="18"/>
        </w:rPr>
        <w:t>gg</w:t>
      </w:r>
      <w:r>
        <w:rPr>
          <w:spacing w:val="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l</w:t>
      </w:r>
      <w:r>
        <w:rPr>
          <w:spacing w:val="-2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:</w:t>
      </w:r>
    </w:p>
    <w:p w14:paraId="77970D39" w14:textId="77777777" w:rsidR="00A82625" w:rsidRDefault="00933FCF">
      <w:pPr>
        <w:spacing w:before="28"/>
        <w:ind w:left="995"/>
      </w:pPr>
      <w:r>
        <w:rPr>
          <w:spacing w:val="2"/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n</w:t>
      </w:r>
      <w:r>
        <w:rPr>
          <w:spacing w:val="3"/>
          <w:w w:val="66"/>
          <w:sz w:val="18"/>
          <w:szCs w:val="18"/>
        </w:rPr>
        <w:t>i</w:t>
      </w:r>
      <w:r>
        <w:rPr>
          <w:w w:val="106"/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w w:val="93"/>
          <w:sz w:val="18"/>
          <w:szCs w:val="18"/>
        </w:rPr>
        <w:t>ny</w:t>
      </w:r>
      <w:r>
        <w:rPr>
          <w:w w:val="93"/>
          <w:sz w:val="18"/>
          <w:szCs w:val="18"/>
        </w:rPr>
        <w:t>e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n</w:t>
      </w:r>
      <w:r>
        <w:rPr>
          <w:spacing w:val="2"/>
          <w:w w:val="93"/>
          <w:sz w:val="18"/>
          <w:szCs w:val="18"/>
        </w:rPr>
        <w:t>g</w:t>
      </w:r>
      <w:r>
        <w:rPr>
          <w:spacing w:val="3"/>
          <w:w w:val="93"/>
          <w:sz w:val="18"/>
          <w:szCs w:val="18"/>
        </w:rPr>
        <w:t>g</w:t>
      </w:r>
      <w:r>
        <w:rPr>
          <w:spacing w:val="-1"/>
          <w:w w:val="106"/>
          <w:sz w:val="18"/>
          <w:szCs w:val="18"/>
        </w:rPr>
        <w:t>a</w:t>
      </w:r>
      <w:r>
        <w:rPr>
          <w:w w:val="83"/>
          <w:sz w:val="18"/>
          <w:szCs w:val="18"/>
        </w:rPr>
        <w:t>r</w:t>
      </w:r>
      <w:r>
        <w:rPr>
          <w:w w:val="106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-6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.....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 xml:space="preserve">.      </w:t>
      </w:r>
      <w:r>
        <w:rPr>
          <w:spacing w:val="24"/>
          <w:w w:val="90"/>
          <w:sz w:val="18"/>
          <w:szCs w:val="18"/>
        </w:rPr>
        <w:t xml:space="preserve"> </w:t>
      </w:r>
      <w:r>
        <w:rPr>
          <w:spacing w:val="2"/>
          <w:w w:val="76"/>
          <w:sz w:val="18"/>
          <w:szCs w:val="18"/>
        </w:rPr>
        <w:t>L</w:t>
      </w:r>
      <w:r>
        <w:rPr>
          <w:spacing w:val="1"/>
          <w:w w:val="106"/>
          <w:sz w:val="18"/>
          <w:szCs w:val="18"/>
        </w:rPr>
        <w:t>a</w:t>
      </w:r>
      <w:r>
        <w:rPr>
          <w:spacing w:val="-4"/>
          <w:w w:val="90"/>
          <w:sz w:val="18"/>
          <w:szCs w:val="18"/>
        </w:rPr>
        <w:t>m</w:t>
      </w:r>
      <w:r>
        <w:rPr>
          <w:w w:val="93"/>
          <w:sz w:val="18"/>
          <w:szCs w:val="18"/>
        </w:rPr>
        <w:t>p</w:t>
      </w:r>
      <w:r>
        <w:rPr>
          <w:spacing w:val="3"/>
          <w:w w:val="66"/>
          <w:sz w:val="18"/>
          <w:szCs w:val="18"/>
        </w:rPr>
        <w:t>i</w:t>
      </w:r>
      <w:r>
        <w:rPr>
          <w:w w:val="83"/>
          <w:sz w:val="18"/>
          <w:szCs w:val="18"/>
        </w:rPr>
        <w:t>r</w:t>
      </w:r>
      <w:r>
        <w:rPr>
          <w:spacing w:val="4"/>
          <w:w w:val="83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h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s</w:t>
      </w:r>
      <w:r>
        <w:rPr>
          <w:spacing w:val="1"/>
          <w:w w:val="90"/>
          <w:sz w:val="18"/>
          <w:szCs w:val="18"/>
        </w:rPr>
        <w:t>i</w:t>
      </w:r>
      <w:r>
        <w:rPr>
          <w:w w:val="66"/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bu</w:t>
      </w:r>
      <w:r>
        <w:rPr>
          <w:spacing w:val="2"/>
          <w:w w:val="83"/>
          <w:sz w:val="18"/>
          <w:szCs w:val="18"/>
        </w:rPr>
        <w:t>k</w:t>
      </w:r>
      <w:r>
        <w:rPr>
          <w:spacing w:val="4"/>
          <w:w w:val="83"/>
          <w:sz w:val="18"/>
          <w:szCs w:val="18"/>
        </w:rPr>
        <w:t>t</w:t>
      </w:r>
      <w:r>
        <w:rPr>
          <w:w w:val="66"/>
        </w:rPr>
        <w:t>i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es</w:t>
      </w:r>
      <w:r>
        <w:t>t</w:t>
      </w:r>
    </w:p>
    <w:p w14:paraId="78E34242" w14:textId="77777777" w:rsidR="00A82625" w:rsidRDefault="00933FCF">
      <w:pPr>
        <w:spacing w:before="14"/>
        <w:ind w:left="709" w:right="548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b.  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w w:val="90"/>
          <w:sz w:val="18"/>
          <w:szCs w:val="18"/>
        </w:rPr>
        <w:t>T</w:t>
      </w:r>
      <w:r>
        <w:rPr>
          <w:spacing w:val="5"/>
          <w:w w:val="90"/>
          <w:sz w:val="18"/>
          <w:szCs w:val="18"/>
        </w:rPr>
        <w:t>P</w:t>
      </w:r>
      <w:r>
        <w:rPr>
          <w:spacing w:val="1"/>
          <w:w w:val="90"/>
          <w:sz w:val="18"/>
          <w:szCs w:val="18"/>
        </w:rPr>
        <w:t>A</w:t>
      </w:r>
      <w:r>
        <w:rPr>
          <w:w w:val="90"/>
          <w:sz w:val="18"/>
          <w:szCs w:val="18"/>
        </w:rPr>
        <w:t>,</w:t>
      </w:r>
      <w:r>
        <w:rPr>
          <w:spacing w:val="-8"/>
          <w:w w:val="90"/>
          <w:sz w:val="18"/>
          <w:szCs w:val="18"/>
        </w:rPr>
        <w:t xml:space="preserve"> </w:t>
      </w:r>
      <w:r>
        <w:rPr>
          <w:spacing w:val="-3"/>
          <w:w w:val="90"/>
          <w:sz w:val="18"/>
          <w:szCs w:val="18"/>
        </w:rPr>
        <w:t>s</w:t>
      </w:r>
      <w:r>
        <w:rPr>
          <w:spacing w:val="1"/>
          <w:w w:val="90"/>
          <w:sz w:val="18"/>
          <w:szCs w:val="18"/>
        </w:rPr>
        <w:t>ko</w:t>
      </w:r>
      <w:r>
        <w:rPr>
          <w:w w:val="90"/>
          <w:sz w:val="18"/>
          <w:szCs w:val="18"/>
        </w:rPr>
        <w:t xml:space="preserve">r </w:t>
      </w:r>
      <w:r>
        <w:rPr>
          <w:spacing w:val="13"/>
          <w:w w:val="90"/>
          <w:sz w:val="18"/>
          <w:szCs w:val="18"/>
        </w:rPr>
        <w:t xml:space="preserve"> </w:t>
      </w:r>
      <w:r>
        <w:rPr>
          <w:spacing w:val="-1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....</w:t>
      </w:r>
      <w:r>
        <w:rPr>
          <w:spacing w:val="-1"/>
          <w:w w:val="90"/>
          <w:sz w:val="18"/>
          <w:szCs w:val="18"/>
        </w:rPr>
        <w:t>.</w:t>
      </w:r>
      <w:r>
        <w:rPr>
          <w:spacing w:val="2"/>
          <w:w w:val="90"/>
          <w:sz w:val="18"/>
          <w:szCs w:val="18"/>
        </w:rPr>
        <w:t>.</w:t>
      </w:r>
      <w:r>
        <w:rPr>
          <w:spacing w:val="-1"/>
          <w:w w:val="90"/>
          <w:sz w:val="18"/>
          <w:szCs w:val="18"/>
        </w:rPr>
        <w:t>..</w:t>
      </w:r>
      <w:r>
        <w:rPr>
          <w:spacing w:val="1"/>
          <w:w w:val="90"/>
          <w:sz w:val="18"/>
          <w:szCs w:val="18"/>
        </w:rPr>
        <w:t>..</w:t>
      </w:r>
      <w:r>
        <w:rPr>
          <w:spacing w:val="-1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spacing w:val="2"/>
          <w:w w:val="90"/>
          <w:sz w:val="18"/>
          <w:szCs w:val="18"/>
        </w:rPr>
        <w:t>.</w:t>
      </w:r>
      <w:r>
        <w:rPr>
          <w:spacing w:val="-4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spacing w:val="-1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..</w:t>
      </w:r>
      <w:r>
        <w:rPr>
          <w:spacing w:val="-1"/>
          <w:w w:val="90"/>
          <w:sz w:val="18"/>
          <w:szCs w:val="18"/>
        </w:rPr>
        <w:t>.</w:t>
      </w:r>
      <w:r>
        <w:rPr>
          <w:spacing w:val="2"/>
          <w:w w:val="90"/>
          <w:sz w:val="18"/>
          <w:szCs w:val="18"/>
        </w:rPr>
        <w:t>.</w:t>
      </w:r>
      <w:r>
        <w:rPr>
          <w:spacing w:val="-1"/>
          <w:w w:val="90"/>
          <w:sz w:val="18"/>
          <w:szCs w:val="18"/>
        </w:rPr>
        <w:t>..</w:t>
      </w:r>
      <w:r>
        <w:rPr>
          <w:spacing w:val="1"/>
          <w:w w:val="90"/>
          <w:sz w:val="18"/>
          <w:szCs w:val="18"/>
        </w:rPr>
        <w:t>.</w:t>
      </w:r>
      <w:r>
        <w:rPr>
          <w:spacing w:val="-1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..</w:t>
      </w:r>
      <w:r>
        <w:rPr>
          <w:spacing w:val="2"/>
          <w:w w:val="90"/>
          <w:sz w:val="18"/>
          <w:szCs w:val="18"/>
        </w:rPr>
        <w:t>.</w:t>
      </w:r>
      <w:r>
        <w:rPr>
          <w:spacing w:val="-4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spacing w:val="4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 xml:space="preserve">.  </w:t>
      </w:r>
      <w:r>
        <w:rPr>
          <w:spacing w:val="19"/>
          <w:w w:val="90"/>
          <w:sz w:val="18"/>
          <w:szCs w:val="18"/>
        </w:rPr>
        <w:t xml:space="preserve"> </w:t>
      </w:r>
      <w:r>
        <w:rPr>
          <w:spacing w:val="-3"/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ng</w:t>
      </w:r>
      <w:r>
        <w:rPr>
          <w:spacing w:val="2"/>
          <w:w w:val="93"/>
          <w:sz w:val="18"/>
          <w:szCs w:val="18"/>
        </w:rPr>
        <w:t>g</w:t>
      </w:r>
      <w:r>
        <w:rPr>
          <w:spacing w:val="-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l</w:t>
      </w:r>
      <w:r>
        <w:rPr>
          <w:spacing w:val="-2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:</w:t>
      </w:r>
    </w:p>
    <w:p w14:paraId="4171D63D" w14:textId="77777777" w:rsidR="00A82625" w:rsidRDefault="00933FCF">
      <w:pPr>
        <w:spacing w:before="43"/>
        <w:ind w:left="995"/>
      </w:pPr>
      <w:r>
        <w:rPr>
          <w:spacing w:val="2"/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n</w:t>
      </w:r>
      <w:r>
        <w:rPr>
          <w:spacing w:val="3"/>
          <w:w w:val="66"/>
          <w:sz w:val="18"/>
          <w:szCs w:val="18"/>
        </w:rPr>
        <w:t>i</w:t>
      </w:r>
      <w:r>
        <w:rPr>
          <w:w w:val="106"/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w w:val="93"/>
          <w:sz w:val="18"/>
          <w:szCs w:val="18"/>
        </w:rPr>
        <w:t>ny</w:t>
      </w:r>
      <w:r>
        <w:rPr>
          <w:w w:val="93"/>
          <w:sz w:val="18"/>
          <w:szCs w:val="18"/>
        </w:rPr>
        <w:t>e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n</w:t>
      </w:r>
      <w:r>
        <w:rPr>
          <w:spacing w:val="2"/>
          <w:w w:val="93"/>
          <w:sz w:val="18"/>
          <w:szCs w:val="18"/>
        </w:rPr>
        <w:t>g</w:t>
      </w:r>
      <w:r>
        <w:rPr>
          <w:spacing w:val="3"/>
          <w:w w:val="93"/>
          <w:sz w:val="18"/>
          <w:szCs w:val="18"/>
        </w:rPr>
        <w:t>g</w:t>
      </w:r>
      <w:r>
        <w:rPr>
          <w:spacing w:val="-1"/>
          <w:w w:val="106"/>
          <w:sz w:val="18"/>
          <w:szCs w:val="18"/>
        </w:rPr>
        <w:t>a</w:t>
      </w:r>
      <w:r>
        <w:rPr>
          <w:w w:val="83"/>
          <w:sz w:val="18"/>
          <w:szCs w:val="18"/>
        </w:rPr>
        <w:t>r</w:t>
      </w:r>
      <w:r>
        <w:rPr>
          <w:w w:val="106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-6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.....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 xml:space="preserve">..     </w:t>
      </w:r>
      <w:r>
        <w:rPr>
          <w:spacing w:val="21"/>
          <w:w w:val="90"/>
          <w:sz w:val="18"/>
          <w:szCs w:val="18"/>
        </w:rPr>
        <w:t xml:space="preserve"> </w:t>
      </w:r>
      <w:r>
        <w:rPr>
          <w:spacing w:val="2"/>
          <w:w w:val="76"/>
          <w:sz w:val="18"/>
          <w:szCs w:val="18"/>
        </w:rPr>
        <w:t>L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m</w:t>
      </w:r>
      <w:r>
        <w:rPr>
          <w:w w:val="93"/>
          <w:sz w:val="18"/>
          <w:szCs w:val="18"/>
        </w:rPr>
        <w:t>p</w:t>
      </w:r>
      <w:r>
        <w:rPr>
          <w:spacing w:val="3"/>
          <w:w w:val="66"/>
          <w:sz w:val="18"/>
          <w:szCs w:val="18"/>
        </w:rPr>
        <w:t>i</w:t>
      </w:r>
      <w:r>
        <w:rPr>
          <w:w w:val="83"/>
          <w:sz w:val="18"/>
          <w:szCs w:val="18"/>
        </w:rPr>
        <w:t>r</w:t>
      </w:r>
      <w:r>
        <w:rPr>
          <w:spacing w:val="4"/>
          <w:w w:val="83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bu</w:t>
      </w:r>
      <w:r>
        <w:rPr>
          <w:spacing w:val="2"/>
          <w:w w:val="83"/>
          <w:sz w:val="18"/>
          <w:szCs w:val="18"/>
        </w:rPr>
        <w:t>kt</w:t>
      </w:r>
      <w:r>
        <w:rPr>
          <w:w w:val="66"/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pacing w:val="2"/>
          <w:w w:val="93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s</w:t>
      </w:r>
      <w:r>
        <w:rPr>
          <w:spacing w:val="1"/>
          <w:w w:val="90"/>
          <w:sz w:val="18"/>
          <w:szCs w:val="18"/>
        </w:rPr>
        <w:t>i</w:t>
      </w:r>
      <w:r>
        <w:rPr>
          <w:w w:val="66"/>
          <w:sz w:val="18"/>
          <w:szCs w:val="18"/>
        </w:rPr>
        <w:t>l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</w:rPr>
        <w:t>t</w:t>
      </w:r>
      <w:r>
        <w:rPr>
          <w:spacing w:val="2"/>
        </w:rPr>
        <w:t>est</w:t>
      </w:r>
    </w:p>
    <w:p w14:paraId="4734AA2B" w14:textId="77777777" w:rsidR="00A82625" w:rsidRDefault="00A82625">
      <w:pPr>
        <w:spacing w:before="8" w:line="140" w:lineRule="exact"/>
        <w:rPr>
          <w:sz w:val="15"/>
          <w:szCs w:val="15"/>
        </w:rPr>
      </w:pPr>
    </w:p>
    <w:p w14:paraId="4A70FC73" w14:textId="77777777" w:rsidR="00A82625" w:rsidRDefault="00933FCF">
      <w:pPr>
        <w:ind w:left="397"/>
        <w:rPr>
          <w:sz w:val="18"/>
          <w:szCs w:val="18"/>
        </w:rPr>
      </w:pP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.   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.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2"/>
          <w:w w:val="93"/>
          <w:sz w:val="18"/>
          <w:szCs w:val="18"/>
        </w:rPr>
        <w:t>u</w:t>
      </w:r>
      <w:r>
        <w:rPr>
          <w:w w:val="93"/>
          <w:sz w:val="18"/>
          <w:szCs w:val="18"/>
        </w:rPr>
        <w:t>b</w:t>
      </w:r>
      <w:r>
        <w:rPr>
          <w:w w:val="66"/>
          <w:sz w:val="18"/>
          <w:szCs w:val="18"/>
        </w:rPr>
        <w:t>li</w:t>
      </w:r>
      <w:r>
        <w:rPr>
          <w:spacing w:val="2"/>
          <w:w w:val="93"/>
          <w:sz w:val="18"/>
          <w:szCs w:val="18"/>
        </w:rPr>
        <w:t>ka</w:t>
      </w:r>
      <w:r>
        <w:rPr>
          <w:spacing w:val="-1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90"/>
          <w:sz w:val="18"/>
          <w:szCs w:val="18"/>
        </w:rPr>
        <w:t>k</w:t>
      </w:r>
      <w:r>
        <w:rPr>
          <w:w w:val="90"/>
          <w:sz w:val="18"/>
          <w:szCs w:val="18"/>
        </w:rPr>
        <w:t>a</w:t>
      </w:r>
      <w:r>
        <w:rPr>
          <w:spacing w:val="5"/>
          <w:w w:val="90"/>
          <w:sz w:val="18"/>
          <w:szCs w:val="18"/>
        </w:rPr>
        <w:t>r</w:t>
      </w:r>
      <w:r>
        <w:rPr>
          <w:spacing w:val="3"/>
          <w:w w:val="90"/>
          <w:sz w:val="18"/>
          <w:szCs w:val="18"/>
        </w:rPr>
        <w:t>y</w:t>
      </w:r>
      <w:r>
        <w:rPr>
          <w:w w:val="90"/>
          <w:sz w:val="18"/>
          <w:szCs w:val="18"/>
        </w:rPr>
        <w:t>a</w:t>
      </w:r>
      <w:r>
        <w:rPr>
          <w:spacing w:val="6"/>
          <w:w w:val="90"/>
          <w:sz w:val="18"/>
          <w:szCs w:val="18"/>
        </w:rPr>
        <w:t xml:space="preserve"> </w:t>
      </w:r>
      <w:r>
        <w:rPr>
          <w:w w:val="66"/>
          <w:sz w:val="18"/>
          <w:szCs w:val="18"/>
        </w:rPr>
        <w:t>i</w:t>
      </w:r>
      <w:r>
        <w:rPr>
          <w:spacing w:val="5"/>
          <w:w w:val="66"/>
          <w:sz w:val="18"/>
          <w:szCs w:val="18"/>
        </w:rPr>
        <w:t>l</w:t>
      </w:r>
      <w:r>
        <w:rPr>
          <w:spacing w:val="-4"/>
          <w:w w:val="90"/>
          <w:sz w:val="18"/>
          <w:szCs w:val="18"/>
        </w:rPr>
        <w:t>m</w:t>
      </w:r>
      <w:r>
        <w:rPr>
          <w:spacing w:val="3"/>
          <w:w w:val="66"/>
          <w:sz w:val="18"/>
          <w:szCs w:val="18"/>
        </w:rPr>
        <w:t>i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d</w:t>
      </w:r>
      <w:r>
        <w:rPr>
          <w:w w:val="66"/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a</w:t>
      </w:r>
      <w:r>
        <w:rPr>
          <w:spacing w:val="5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tu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w w:val="66"/>
          <w:sz w:val="18"/>
          <w:szCs w:val="18"/>
        </w:rPr>
        <w:t>j</w:t>
      </w:r>
      <w:r>
        <w:rPr>
          <w:w w:val="93"/>
          <w:sz w:val="18"/>
          <w:szCs w:val="18"/>
        </w:rPr>
        <w:t>u</w:t>
      </w:r>
      <w:r>
        <w:rPr>
          <w:w w:val="83"/>
          <w:sz w:val="18"/>
          <w:szCs w:val="18"/>
        </w:rPr>
        <w:t>r</w:t>
      </w:r>
      <w:r>
        <w:rPr>
          <w:w w:val="93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ya</w:t>
      </w:r>
      <w:r>
        <w:rPr>
          <w:spacing w:val="2"/>
          <w:w w:val="93"/>
          <w:sz w:val="18"/>
          <w:szCs w:val="18"/>
        </w:rPr>
        <w:t>n</w:t>
      </w:r>
      <w:r>
        <w:rPr>
          <w:w w:val="93"/>
          <w:sz w:val="18"/>
          <w:szCs w:val="18"/>
        </w:rPr>
        <w:t>g</w:t>
      </w:r>
      <w:r>
        <w:rPr>
          <w:spacing w:val="4"/>
          <w:w w:val="93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e</w:t>
      </w:r>
      <w:r>
        <w:rPr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e</w:t>
      </w:r>
      <w:r>
        <w:rPr>
          <w:w w:val="83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83"/>
          <w:sz w:val="18"/>
          <w:szCs w:val="18"/>
        </w:rPr>
        <w:t>k</w:t>
      </w:r>
      <w:r>
        <w:rPr>
          <w:spacing w:val="3"/>
          <w:w w:val="83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d</w:t>
      </w:r>
      <w:r>
        <w:rPr>
          <w:w w:val="66"/>
          <w:sz w:val="18"/>
          <w:szCs w:val="18"/>
        </w:rPr>
        <w:t>i</w:t>
      </w:r>
      <w:r>
        <w:rPr>
          <w:spacing w:val="4"/>
          <w:w w:val="83"/>
          <w:sz w:val="18"/>
          <w:szCs w:val="18"/>
        </w:rPr>
        <w:t>t</w:t>
      </w:r>
      <w:r>
        <w:rPr>
          <w:spacing w:val="2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>i</w:t>
      </w:r>
      <w:r>
        <w:rPr>
          <w:spacing w:val="-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?</w:t>
      </w:r>
    </w:p>
    <w:p w14:paraId="6B91B6E5" w14:textId="77777777" w:rsidR="00A82625" w:rsidRDefault="003C096E">
      <w:pPr>
        <w:spacing w:before="54"/>
        <w:ind w:left="1420"/>
        <w:rPr>
          <w:sz w:val="18"/>
          <w:szCs w:val="18"/>
        </w:rPr>
      </w:pPr>
      <w:r>
        <w:pict w14:anchorId="5AACEADF">
          <v:group id="_x0000_s1066" style="position:absolute;left:0;text-align:left;margin-left:134.1pt;margin-top:4.95pt;width:11.5pt;height:10.95pt;z-index:-251666432;mso-position-horizontal-relative:page" coordorigin="2682,99" coordsize="230,219">
            <v:shape id="_x0000_s1067" style="position:absolute;left:2682;top:99;width:230;height:219" coordorigin="2682,99" coordsize="230,219" path="m2682,318r230,l2912,99r-230,l2682,318xe" filled="f">
              <v:path arrowok="t"/>
            </v:shape>
            <w10:wrap anchorx="page"/>
          </v:group>
        </w:pict>
      </w:r>
      <w:r>
        <w:pict w14:anchorId="36BB5C82">
          <v:group id="_x0000_s1064" style="position:absolute;left:0;text-align:left;margin-left:255.1pt;margin-top:3.9pt;width:11.5pt;height:10.95pt;z-index:-251665408;mso-position-horizontal-relative:page" coordorigin="5102,78" coordsize="230,219">
            <v:shape id="_x0000_s1065" style="position:absolute;left:5102;top:78;width:230;height:219" coordorigin="5102,78" coordsize="230,219" path="m5102,297r230,l5332,78r-230,l5102,297xe" filled="f">
              <v:path arrowok="t"/>
            </v:shape>
            <w10:wrap anchorx="page"/>
          </v:group>
        </w:pict>
      </w:r>
      <w:r w:rsidR="00933FCF">
        <w:rPr>
          <w:spacing w:val="1"/>
          <w:sz w:val="18"/>
          <w:szCs w:val="18"/>
        </w:rPr>
        <w:t>y</w:t>
      </w:r>
      <w:r w:rsidR="00933FCF">
        <w:rPr>
          <w:spacing w:val="-1"/>
          <w:sz w:val="18"/>
          <w:szCs w:val="18"/>
        </w:rPr>
        <w:t>a</w:t>
      </w:r>
      <w:r w:rsidR="00933FCF">
        <w:rPr>
          <w:sz w:val="18"/>
          <w:szCs w:val="18"/>
        </w:rPr>
        <w:t>,</w:t>
      </w:r>
      <w:r w:rsidR="00933FCF">
        <w:rPr>
          <w:spacing w:val="-11"/>
          <w:sz w:val="18"/>
          <w:szCs w:val="18"/>
        </w:rPr>
        <w:t xml:space="preserve"> </w:t>
      </w:r>
      <w:r w:rsidR="00933FCF">
        <w:rPr>
          <w:spacing w:val="2"/>
          <w:w w:val="83"/>
          <w:sz w:val="18"/>
          <w:szCs w:val="18"/>
        </w:rPr>
        <w:t>t</w:t>
      </w:r>
      <w:r w:rsidR="00933FCF">
        <w:rPr>
          <w:spacing w:val="1"/>
          <w:w w:val="106"/>
          <w:sz w:val="18"/>
          <w:szCs w:val="18"/>
        </w:rPr>
        <w:t>e</w:t>
      </w:r>
      <w:r w:rsidR="00933FCF">
        <w:rPr>
          <w:spacing w:val="-2"/>
          <w:w w:val="83"/>
          <w:sz w:val="18"/>
          <w:szCs w:val="18"/>
        </w:rPr>
        <w:t>r</w:t>
      </w:r>
      <w:r w:rsidR="00933FCF">
        <w:rPr>
          <w:w w:val="93"/>
          <w:sz w:val="18"/>
          <w:szCs w:val="18"/>
        </w:rPr>
        <w:t>p</w:t>
      </w:r>
      <w:r w:rsidR="00933FCF">
        <w:rPr>
          <w:spacing w:val="-1"/>
          <w:w w:val="106"/>
          <w:sz w:val="18"/>
          <w:szCs w:val="18"/>
        </w:rPr>
        <w:t>e</w:t>
      </w:r>
      <w:r w:rsidR="00933FCF">
        <w:rPr>
          <w:w w:val="83"/>
          <w:sz w:val="18"/>
          <w:szCs w:val="18"/>
        </w:rPr>
        <w:t>r</w:t>
      </w:r>
      <w:r w:rsidR="00933FCF">
        <w:rPr>
          <w:spacing w:val="3"/>
          <w:w w:val="66"/>
          <w:sz w:val="18"/>
          <w:szCs w:val="18"/>
        </w:rPr>
        <w:t>i</w:t>
      </w:r>
      <w:r w:rsidR="00933FCF">
        <w:rPr>
          <w:w w:val="93"/>
          <w:sz w:val="18"/>
          <w:szCs w:val="18"/>
        </w:rPr>
        <w:t>n</w:t>
      </w:r>
      <w:r w:rsidR="00933FCF">
        <w:rPr>
          <w:spacing w:val="1"/>
          <w:w w:val="83"/>
          <w:sz w:val="18"/>
          <w:szCs w:val="18"/>
        </w:rPr>
        <w:t>c</w:t>
      </w:r>
      <w:r w:rsidR="00933FCF">
        <w:rPr>
          <w:w w:val="83"/>
          <w:sz w:val="18"/>
          <w:szCs w:val="18"/>
        </w:rPr>
        <w:t>i</w:t>
      </w:r>
      <w:r w:rsidR="00933FCF">
        <w:rPr>
          <w:sz w:val="18"/>
          <w:szCs w:val="18"/>
        </w:rPr>
        <w:t xml:space="preserve"> </w:t>
      </w:r>
      <w:r w:rsidR="00933FCF">
        <w:rPr>
          <w:spacing w:val="1"/>
          <w:w w:val="93"/>
          <w:sz w:val="18"/>
          <w:szCs w:val="18"/>
        </w:rPr>
        <w:t>d</w:t>
      </w:r>
      <w:r w:rsidR="00933FCF">
        <w:rPr>
          <w:w w:val="66"/>
          <w:sz w:val="18"/>
          <w:szCs w:val="18"/>
        </w:rPr>
        <w:t>i</w:t>
      </w:r>
      <w:r w:rsidR="00933FCF">
        <w:rPr>
          <w:spacing w:val="-2"/>
          <w:sz w:val="18"/>
          <w:szCs w:val="18"/>
        </w:rPr>
        <w:t xml:space="preserve"> </w:t>
      </w:r>
      <w:r w:rsidR="00933FCF">
        <w:rPr>
          <w:spacing w:val="4"/>
          <w:w w:val="70"/>
          <w:sz w:val="18"/>
          <w:szCs w:val="18"/>
        </w:rPr>
        <w:t>f</w:t>
      </w:r>
      <w:r w:rsidR="00933FCF">
        <w:rPr>
          <w:w w:val="93"/>
          <w:sz w:val="18"/>
          <w:szCs w:val="18"/>
        </w:rPr>
        <w:t>o</w:t>
      </w:r>
      <w:r w:rsidR="00933FCF">
        <w:rPr>
          <w:spacing w:val="5"/>
          <w:w w:val="83"/>
          <w:sz w:val="18"/>
          <w:szCs w:val="18"/>
        </w:rPr>
        <w:t>r</w:t>
      </w:r>
      <w:r w:rsidR="00933FCF">
        <w:rPr>
          <w:w w:val="90"/>
          <w:sz w:val="18"/>
          <w:szCs w:val="18"/>
        </w:rPr>
        <w:t>m</w:t>
      </w:r>
      <w:r w:rsidR="00933FCF">
        <w:rPr>
          <w:spacing w:val="-3"/>
          <w:sz w:val="18"/>
          <w:szCs w:val="18"/>
        </w:rPr>
        <w:t xml:space="preserve"> </w:t>
      </w:r>
      <w:r w:rsidR="00933FCF">
        <w:rPr>
          <w:sz w:val="18"/>
          <w:szCs w:val="18"/>
        </w:rPr>
        <w:t xml:space="preserve">B                  </w:t>
      </w:r>
      <w:r w:rsidR="00933FCF">
        <w:rPr>
          <w:spacing w:val="2"/>
          <w:sz w:val="18"/>
          <w:szCs w:val="18"/>
        </w:rPr>
        <w:t xml:space="preserve"> </w:t>
      </w:r>
      <w:r w:rsidR="00933FCF">
        <w:rPr>
          <w:spacing w:val="2"/>
          <w:w w:val="83"/>
          <w:sz w:val="18"/>
          <w:szCs w:val="18"/>
        </w:rPr>
        <w:t>t</w:t>
      </w:r>
      <w:r w:rsidR="00933FCF">
        <w:rPr>
          <w:w w:val="66"/>
          <w:sz w:val="18"/>
          <w:szCs w:val="18"/>
        </w:rPr>
        <w:t>i</w:t>
      </w:r>
      <w:r w:rsidR="00933FCF">
        <w:rPr>
          <w:w w:val="93"/>
          <w:sz w:val="18"/>
          <w:szCs w:val="18"/>
        </w:rPr>
        <w:t>d</w:t>
      </w:r>
      <w:r w:rsidR="00933FCF">
        <w:rPr>
          <w:spacing w:val="-1"/>
          <w:w w:val="106"/>
          <w:sz w:val="18"/>
          <w:szCs w:val="18"/>
        </w:rPr>
        <w:t>a</w:t>
      </w:r>
      <w:r w:rsidR="00933FCF">
        <w:rPr>
          <w:w w:val="83"/>
          <w:sz w:val="18"/>
          <w:szCs w:val="18"/>
        </w:rPr>
        <w:t>k</w:t>
      </w:r>
    </w:p>
    <w:p w14:paraId="50225757" w14:textId="77777777" w:rsidR="00A82625" w:rsidRDefault="00A82625">
      <w:pPr>
        <w:spacing w:before="9" w:line="100" w:lineRule="exact"/>
        <w:rPr>
          <w:sz w:val="10"/>
          <w:szCs w:val="10"/>
        </w:rPr>
      </w:pPr>
    </w:p>
    <w:p w14:paraId="507D9107" w14:textId="77777777" w:rsidR="00A82625" w:rsidRDefault="00A82625">
      <w:pPr>
        <w:spacing w:line="200" w:lineRule="exact"/>
      </w:pPr>
    </w:p>
    <w:p w14:paraId="7C318D02" w14:textId="77777777" w:rsidR="00A82625" w:rsidRDefault="00933FCF">
      <w:pPr>
        <w:ind w:left="721" w:right="4213"/>
        <w:jc w:val="both"/>
        <w:rPr>
          <w:sz w:val="18"/>
          <w:szCs w:val="18"/>
        </w:rPr>
      </w:pPr>
      <w:r>
        <w:rPr>
          <w:spacing w:val="2"/>
          <w:w w:val="83"/>
          <w:sz w:val="18"/>
          <w:szCs w:val="18"/>
        </w:rPr>
        <w:t>b</w:t>
      </w:r>
      <w:r>
        <w:rPr>
          <w:w w:val="83"/>
          <w:sz w:val="18"/>
          <w:szCs w:val="18"/>
        </w:rPr>
        <w:t xml:space="preserve">. </w:t>
      </w:r>
      <w:r>
        <w:rPr>
          <w:spacing w:val="4"/>
          <w:w w:val="83"/>
          <w:sz w:val="18"/>
          <w:szCs w:val="18"/>
        </w:rPr>
        <w:t xml:space="preserve"> </w:t>
      </w:r>
      <w:r>
        <w:rPr>
          <w:spacing w:val="1"/>
          <w:w w:val="83"/>
          <w:sz w:val="18"/>
          <w:szCs w:val="18"/>
        </w:rPr>
        <w:t>P</w:t>
      </w:r>
      <w:r>
        <w:rPr>
          <w:spacing w:val="2"/>
          <w:w w:val="93"/>
          <w:sz w:val="18"/>
          <w:szCs w:val="18"/>
        </w:rPr>
        <w:t>u</w:t>
      </w:r>
      <w:r>
        <w:rPr>
          <w:w w:val="93"/>
          <w:sz w:val="18"/>
          <w:szCs w:val="18"/>
        </w:rPr>
        <w:t>b</w:t>
      </w:r>
      <w:r>
        <w:rPr>
          <w:w w:val="66"/>
          <w:sz w:val="18"/>
          <w:szCs w:val="18"/>
        </w:rPr>
        <w:t>li</w:t>
      </w:r>
      <w:r>
        <w:rPr>
          <w:spacing w:val="2"/>
          <w:w w:val="93"/>
          <w:sz w:val="18"/>
          <w:szCs w:val="18"/>
        </w:rPr>
        <w:t>ka</w:t>
      </w:r>
      <w:r>
        <w:rPr>
          <w:spacing w:val="-1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90"/>
          <w:sz w:val="18"/>
          <w:szCs w:val="18"/>
        </w:rPr>
        <w:t>k</w:t>
      </w:r>
      <w:r>
        <w:rPr>
          <w:w w:val="90"/>
          <w:sz w:val="18"/>
          <w:szCs w:val="18"/>
        </w:rPr>
        <w:t>a</w:t>
      </w:r>
      <w:r>
        <w:rPr>
          <w:spacing w:val="5"/>
          <w:w w:val="90"/>
          <w:sz w:val="18"/>
          <w:szCs w:val="18"/>
        </w:rPr>
        <w:t>r</w:t>
      </w:r>
      <w:r>
        <w:rPr>
          <w:spacing w:val="3"/>
          <w:w w:val="90"/>
          <w:sz w:val="18"/>
          <w:szCs w:val="18"/>
        </w:rPr>
        <w:t>y</w:t>
      </w:r>
      <w:r>
        <w:rPr>
          <w:w w:val="90"/>
          <w:sz w:val="18"/>
          <w:szCs w:val="18"/>
        </w:rPr>
        <w:t>a</w:t>
      </w:r>
      <w:r>
        <w:rPr>
          <w:spacing w:val="6"/>
          <w:w w:val="90"/>
          <w:sz w:val="18"/>
          <w:szCs w:val="18"/>
        </w:rPr>
        <w:t xml:space="preserve"> </w:t>
      </w:r>
      <w:r>
        <w:rPr>
          <w:w w:val="66"/>
          <w:sz w:val="18"/>
          <w:szCs w:val="18"/>
        </w:rPr>
        <w:t>i</w:t>
      </w:r>
      <w:r>
        <w:rPr>
          <w:spacing w:val="5"/>
          <w:w w:val="66"/>
          <w:sz w:val="18"/>
          <w:szCs w:val="18"/>
        </w:rPr>
        <w:t>l</w:t>
      </w:r>
      <w:r>
        <w:rPr>
          <w:spacing w:val="-4"/>
          <w:w w:val="90"/>
          <w:sz w:val="18"/>
          <w:szCs w:val="18"/>
        </w:rPr>
        <w:t>m</w:t>
      </w:r>
      <w:r>
        <w:rPr>
          <w:spacing w:val="3"/>
          <w:w w:val="66"/>
          <w:sz w:val="18"/>
          <w:szCs w:val="18"/>
        </w:rPr>
        <w:t>i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d</w:t>
      </w:r>
      <w:r>
        <w:rPr>
          <w:w w:val="66"/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a</w:t>
      </w:r>
      <w:r>
        <w:rPr>
          <w:spacing w:val="5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tu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w w:val="66"/>
          <w:sz w:val="18"/>
          <w:szCs w:val="18"/>
        </w:rPr>
        <w:t>j</w:t>
      </w:r>
      <w:r>
        <w:rPr>
          <w:w w:val="93"/>
          <w:sz w:val="18"/>
          <w:szCs w:val="18"/>
        </w:rPr>
        <w:t>u</w:t>
      </w:r>
      <w:r>
        <w:rPr>
          <w:w w:val="83"/>
          <w:sz w:val="18"/>
          <w:szCs w:val="18"/>
        </w:rPr>
        <w:t>r</w:t>
      </w:r>
      <w:r>
        <w:rPr>
          <w:w w:val="93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ti</w:t>
      </w:r>
      <w:r>
        <w:rPr>
          <w:w w:val="93"/>
          <w:sz w:val="18"/>
          <w:szCs w:val="18"/>
        </w:rPr>
        <w:t>dak</w:t>
      </w:r>
      <w:r>
        <w:rPr>
          <w:spacing w:val="1"/>
          <w:w w:val="93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e</w:t>
      </w:r>
      <w:r>
        <w:rPr>
          <w:spacing w:val="-2"/>
          <w:w w:val="83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83"/>
          <w:sz w:val="18"/>
          <w:szCs w:val="18"/>
        </w:rPr>
        <w:t>k</w:t>
      </w:r>
      <w:r>
        <w:rPr>
          <w:w w:val="83"/>
          <w:sz w:val="18"/>
          <w:szCs w:val="18"/>
        </w:rPr>
        <w:t>r</w:t>
      </w:r>
      <w:r>
        <w:rPr>
          <w:spacing w:val="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d</w:t>
      </w:r>
      <w:r>
        <w:rPr>
          <w:w w:val="66"/>
          <w:sz w:val="18"/>
          <w:szCs w:val="18"/>
        </w:rPr>
        <w:t>i</w:t>
      </w:r>
      <w:r>
        <w:rPr>
          <w:spacing w:val="2"/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?</w:t>
      </w:r>
    </w:p>
    <w:p w14:paraId="13FB9345" w14:textId="77777777" w:rsidR="00A82625" w:rsidRDefault="003C096E">
      <w:pPr>
        <w:spacing w:before="52" w:line="293" w:lineRule="auto"/>
        <w:ind w:left="721" w:right="5152" w:firstLine="698"/>
        <w:rPr>
          <w:sz w:val="22"/>
          <w:szCs w:val="22"/>
        </w:rPr>
        <w:sectPr w:rsidR="00A82625">
          <w:type w:val="continuous"/>
          <w:pgSz w:w="12240" w:h="15840"/>
          <w:pgMar w:top="1100" w:right="1180" w:bottom="280" w:left="1720" w:header="720" w:footer="720" w:gutter="0"/>
          <w:cols w:space="720"/>
        </w:sectPr>
      </w:pPr>
      <w:r>
        <w:lastRenderedPageBreak/>
        <w:pict w14:anchorId="4CD8A57E">
          <v:group id="_x0000_s1062" style="position:absolute;left:0;text-align:left;margin-left:132.75pt;margin-top:4.05pt;width:11.5pt;height:10.95pt;z-index:-251664384;mso-position-horizontal-relative:page" coordorigin="2655,81" coordsize="230,219">
            <v:shape id="_x0000_s1063" style="position:absolute;left:2655;top:81;width:230;height:219" coordorigin="2655,81" coordsize="230,219" path="m2655,300r230,l2885,81r-230,l2655,300xe" filled="f">
              <v:path arrowok="t"/>
            </v:shape>
            <w10:wrap anchorx="page"/>
          </v:group>
        </w:pict>
      </w:r>
      <w:r>
        <w:pict w14:anchorId="2E51AA71">
          <v:group id="_x0000_s1060" style="position:absolute;left:0;text-align:left;margin-left:255.1pt;margin-top:5.9pt;width:11.5pt;height:10.95pt;z-index:-251663360;mso-position-horizontal-relative:page" coordorigin="5102,118" coordsize="230,219">
            <v:shape id="_x0000_s1061" style="position:absolute;left:5102;top:118;width:230;height:219" coordorigin="5102,118" coordsize="230,219" path="m5102,337r230,l5332,118r-230,l5102,337xe" filled="f">
              <v:path arrowok="t"/>
            </v:shape>
            <w10:wrap anchorx="page"/>
          </v:group>
        </w:pict>
      </w:r>
      <w:r w:rsidR="00933FCF">
        <w:rPr>
          <w:spacing w:val="1"/>
          <w:sz w:val="18"/>
          <w:szCs w:val="18"/>
        </w:rPr>
        <w:t>y</w:t>
      </w:r>
      <w:r w:rsidR="00933FCF">
        <w:rPr>
          <w:spacing w:val="-1"/>
          <w:sz w:val="18"/>
          <w:szCs w:val="18"/>
        </w:rPr>
        <w:t>a</w:t>
      </w:r>
      <w:r w:rsidR="00933FCF">
        <w:rPr>
          <w:sz w:val="18"/>
          <w:szCs w:val="18"/>
        </w:rPr>
        <w:t>,</w:t>
      </w:r>
      <w:r w:rsidR="00933FCF">
        <w:rPr>
          <w:spacing w:val="-11"/>
          <w:sz w:val="18"/>
          <w:szCs w:val="18"/>
        </w:rPr>
        <w:t xml:space="preserve"> </w:t>
      </w:r>
      <w:r w:rsidR="00933FCF">
        <w:rPr>
          <w:spacing w:val="2"/>
          <w:w w:val="83"/>
          <w:sz w:val="18"/>
          <w:szCs w:val="18"/>
        </w:rPr>
        <w:t>t</w:t>
      </w:r>
      <w:r w:rsidR="00933FCF">
        <w:rPr>
          <w:spacing w:val="1"/>
          <w:w w:val="106"/>
          <w:sz w:val="18"/>
          <w:szCs w:val="18"/>
        </w:rPr>
        <w:t>e</w:t>
      </w:r>
      <w:r w:rsidR="00933FCF">
        <w:rPr>
          <w:spacing w:val="-2"/>
          <w:w w:val="83"/>
          <w:sz w:val="18"/>
          <w:szCs w:val="18"/>
        </w:rPr>
        <w:t>r</w:t>
      </w:r>
      <w:r w:rsidR="00933FCF">
        <w:rPr>
          <w:w w:val="93"/>
          <w:sz w:val="18"/>
          <w:szCs w:val="18"/>
        </w:rPr>
        <w:t>p</w:t>
      </w:r>
      <w:r w:rsidR="00933FCF">
        <w:rPr>
          <w:spacing w:val="-1"/>
          <w:w w:val="106"/>
          <w:sz w:val="18"/>
          <w:szCs w:val="18"/>
        </w:rPr>
        <w:t>e</w:t>
      </w:r>
      <w:r w:rsidR="00933FCF">
        <w:rPr>
          <w:w w:val="83"/>
          <w:sz w:val="18"/>
          <w:szCs w:val="18"/>
        </w:rPr>
        <w:t>r</w:t>
      </w:r>
      <w:r w:rsidR="00933FCF">
        <w:rPr>
          <w:spacing w:val="3"/>
          <w:w w:val="66"/>
          <w:sz w:val="18"/>
          <w:szCs w:val="18"/>
        </w:rPr>
        <w:t>i</w:t>
      </w:r>
      <w:r w:rsidR="00933FCF">
        <w:rPr>
          <w:w w:val="93"/>
          <w:sz w:val="18"/>
          <w:szCs w:val="18"/>
        </w:rPr>
        <w:t>n</w:t>
      </w:r>
      <w:r w:rsidR="00933FCF">
        <w:rPr>
          <w:spacing w:val="1"/>
          <w:w w:val="83"/>
          <w:sz w:val="18"/>
          <w:szCs w:val="18"/>
        </w:rPr>
        <w:t>c</w:t>
      </w:r>
      <w:r w:rsidR="00933FCF">
        <w:rPr>
          <w:w w:val="83"/>
          <w:sz w:val="18"/>
          <w:szCs w:val="18"/>
        </w:rPr>
        <w:t>i</w:t>
      </w:r>
      <w:r w:rsidR="00933FCF">
        <w:rPr>
          <w:sz w:val="18"/>
          <w:szCs w:val="18"/>
        </w:rPr>
        <w:t xml:space="preserve"> </w:t>
      </w:r>
      <w:r w:rsidR="00933FCF">
        <w:rPr>
          <w:spacing w:val="1"/>
          <w:w w:val="93"/>
          <w:sz w:val="18"/>
          <w:szCs w:val="18"/>
        </w:rPr>
        <w:t>d</w:t>
      </w:r>
      <w:r w:rsidR="00933FCF">
        <w:rPr>
          <w:w w:val="66"/>
          <w:sz w:val="18"/>
          <w:szCs w:val="18"/>
        </w:rPr>
        <w:t>i</w:t>
      </w:r>
      <w:r w:rsidR="00933FCF">
        <w:rPr>
          <w:spacing w:val="-2"/>
          <w:sz w:val="18"/>
          <w:szCs w:val="18"/>
        </w:rPr>
        <w:t xml:space="preserve"> </w:t>
      </w:r>
      <w:r w:rsidR="00933FCF">
        <w:rPr>
          <w:spacing w:val="4"/>
          <w:w w:val="70"/>
          <w:sz w:val="18"/>
          <w:szCs w:val="18"/>
        </w:rPr>
        <w:t>f</w:t>
      </w:r>
      <w:r w:rsidR="00933FCF">
        <w:rPr>
          <w:w w:val="93"/>
          <w:sz w:val="18"/>
          <w:szCs w:val="18"/>
        </w:rPr>
        <w:t>o</w:t>
      </w:r>
      <w:r w:rsidR="00933FCF">
        <w:rPr>
          <w:spacing w:val="5"/>
          <w:w w:val="83"/>
          <w:sz w:val="18"/>
          <w:szCs w:val="18"/>
        </w:rPr>
        <w:t>r</w:t>
      </w:r>
      <w:r w:rsidR="00933FCF">
        <w:rPr>
          <w:w w:val="90"/>
          <w:sz w:val="18"/>
          <w:szCs w:val="18"/>
        </w:rPr>
        <w:t>m</w:t>
      </w:r>
      <w:r w:rsidR="00933FCF">
        <w:rPr>
          <w:spacing w:val="-3"/>
          <w:sz w:val="18"/>
          <w:szCs w:val="18"/>
        </w:rPr>
        <w:t xml:space="preserve"> </w:t>
      </w:r>
      <w:r w:rsidR="00933FCF">
        <w:rPr>
          <w:sz w:val="18"/>
          <w:szCs w:val="18"/>
        </w:rPr>
        <w:t xml:space="preserve">B                  </w:t>
      </w:r>
      <w:r w:rsidR="00933FCF">
        <w:rPr>
          <w:spacing w:val="2"/>
          <w:sz w:val="18"/>
          <w:szCs w:val="18"/>
        </w:rPr>
        <w:t xml:space="preserve"> </w:t>
      </w:r>
      <w:r w:rsidR="00933FCF">
        <w:rPr>
          <w:spacing w:val="2"/>
          <w:w w:val="83"/>
          <w:sz w:val="18"/>
          <w:szCs w:val="18"/>
        </w:rPr>
        <w:t>t</w:t>
      </w:r>
      <w:r w:rsidR="00933FCF">
        <w:rPr>
          <w:w w:val="66"/>
          <w:sz w:val="18"/>
          <w:szCs w:val="18"/>
        </w:rPr>
        <w:t>i</w:t>
      </w:r>
      <w:r w:rsidR="00933FCF">
        <w:rPr>
          <w:w w:val="93"/>
          <w:sz w:val="18"/>
          <w:szCs w:val="18"/>
        </w:rPr>
        <w:t>d</w:t>
      </w:r>
      <w:r w:rsidR="00933FCF">
        <w:rPr>
          <w:spacing w:val="-1"/>
          <w:w w:val="106"/>
          <w:sz w:val="18"/>
          <w:szCs w:val="18"/>
        </w:rPr>
        <w:t>a</w:t>
      </w:r>
      <w:r w:rsidR="00933FCF">
        <w:rPr>
          <w:w w:val="83"/>
          <w:sz w:val="18"/>
          <w:szCs w:val="18"/>
        </w:rPr>
        <w:t xml:space="preserve">k </w:t>
      </w:r>
      <w:r w:rsidR="00933FCF">
        <w:rPr>
          <w:spacing w:val="-1"/>
          <w:sz w:val="18"/>
          <w:szCs w:val="18"/>
        </w:rPr>
        <w:t>c</w:t>
      </w:r>
      <w:r w:rsidR="00933FCF">
        <w:rPr>
          <w:sz w:val="18"/>
          <w:szCs w:val="18"/>
        </w:rPr>
        <w:t>.</w:t>
      </w:r>
      <w:r w:rsidR="00933FCF">
        <w:rPr>
          <w:spacing w:val="35"/>
          <w:sz w:val="18"/>
          <w:szCs w:val="18"/>
        </w:rPr>
        <w:t xml:space="preserve"> </w:t>
      </w:r>
      <w:r w:rsidR="00933FCF">
        <w:rPr>
          <w:spacing w:val="-1"/>
          <w:w w:val="90"/>
          <w:sz w:val="18"/>
          <w:szCs w:val="18"/>
        </w:rPr>
        <w:t>J</w:t>
      </w:r>
      <w:r w:rsidR="00933FCF">
        <w:rPr>
          <w:spacing w:val="3"/>
          <w:w w:val="90"/>
          <w:sz w:val="18"/>
          <w:szCs w:val="18"/>
        </w:rPr>
        <w:t>ik</w:t>
      </w:r>
      <w:r w:rsidR="00933FCF">
        <w:rPr>
          <w:w w:val="90"/>
          <w:sz w:val="18"/>
          <w:szCs w:val="18"/>
        </w:rPr>
        <w:t>a</w:t>
      </w:r>
      <w:r w:rsidR="00933FCF">
        <w:rPr>
          <w:spacing w:val="3"/>
          <w:w w:val="90"/>
          <w:sz w:val="18"/>
          <w:szCs w:val="18"/>
        </w:rPr>
        <w:t xml:space="preserve"> </w:t>
      </w:r>
      <w:r w:rsidR="00933FCF">
        <w:rPr>
          <w:spacing w:val="1"/>
          <w:sz w:val="18"/>
          <w:szCs w:val="18"/>
        </w:rPr>
        <w:t>y</w:t>
      </w:r>
      <w:r w:rsidR="00933FCF">
        <w:rPr>
          <w:spacing w:val="-1"/>
          <w:sz w:val="18"/>
          <w:szCs w:val="18"/>
        </w:rPr>
        <w:t>a</w:t>
      </w:r>
      <w:r w:rsidR="00933FCF">
        <w:rPr>
          <w:sz w:val="18"/>
          <w:szCs w:val="18"/>
        </w:rPr>
        <w:t>,</w:t>
      </w:r>
      <w:r w:rsidR="00933FCF">
        <w:rPr>
          <w:spacing w:val="-8"/>
          <w:sz w:val="18"/>
          <w:szCs w:val="18"/>
        </w:rPr>
        <w:t xml:space="preserve"> </w:t>
      </w:r>
      <w:r w:rsidR="00933FCF">
        <w:rPr>
          <w:spacing w:val="-1"/>
          <w:w w:val="93"/>
          <w:sz w:val="18"/>
          <w:szCs w:val="18"/>
        </w:rPr>
        <w:t>s</w:t>
      </w:r>
      <w:r w:rsidR="00933FCF">
        <w:rPr>
          <w:spacing w:val="2"/>
          <w:w w:val="93"/>
          <w:sz w:val="18"/>
          <w:szCs w:val="18"/>
        </w:rPr>
        <w:t>ebu</w:t>
      </w:r>
      <w:r w:rsidR="00933FCF">
        <w:rPr>
          <w:spacing w:val="4"/>
          <w:w w:val="93"/>
          <w:sz w:val="18"/>
          <w:szCs w:val="18"/>
        </w:rPr>
        <w:t>t</w:t>
      </w:r>
      <w:r w:rsidR="00933FCF">
        <w:rPr>
          <w:spacing w:val="2"/>
          <w:w w:val="93"/>
          <w:sz w:val="18"/>
          <w:szCs w:val="18"/>
        </w:rPr>
        <w:t>ka</w:t>
      </w:r>
      <w:r w:rsidR="00933FCF">
        <w:rPr>
          <w:w w:val="93"/>
          <w:sz w:val="18"/>
          <w:szCs w:val="18"/>
        </w:rPr>
        <w:t>n</w:t>
      </w:r>
      <w:r w:rsidR="00933FCF">
        <w:rPr>
          <w:spacing w:val="9"/>
          <w:w w:val="93"/>
          <w:sz w:val="18"/>
          <w:szCs w:val="18"/>
        </w:rPr>
        <w:t xml:space="preserve"> </w:t>
      </w:r>
      <w:r w:rsidR="00933FCF">
        <w:rPr>
          <w:w w:val="66"/>
          <w:sz w:val="18"/>
          <w:szCs w:val="18"/>
        </w:rPr>
        <w:t>j</w:t>
      </w:r>
      <w:r w:rsidR="00933FCF">
        <w:rPr>
          <w:w w:val="93"/>
          <w:sz w:val="18"/>
          <w:szCs w:val="18"/>
        </w:rPr>
        <w:t>u</w:t>
      </w:r>
      <w:r w:rsidR="00933FCF">
        <w:rPr>
          <w:spacing w:val="2"/>
          <w:w w:val="93"/>
          <w:sz w:val="18"/>
          <w:szCs w:val="18"/>
        </w:rPr>
        <w:t>d</w:t>
      </w:r>
      <w:r w:rsidR="00933FCF">
        <w:rPr>
          <w:spacing w:val="1"/>
          <w:w w:val="93"/>
          <w:sz w:val="18"/>
          <w:szCs w:val="18"/>
        </w:rPr>
        <w:t>u</w:t>
      </w:r>
      <w:r w:rsidR="00933FCF">
        <w:rPr>
          <w:w w:val="66"/>
          <w:sz w:val="18"/>
          <w:szCs w:val="18"/>
        </w:rPr>
        <w:t>l</w:t>
      </w:r>
      <w:r w:rsidR="00933FCF">
        <w:rPr>
          <w:w w:val="93"/>
          <w:sz w:val="18"/>
          <w:szCs w:val="18"/>
        </w:rPr>
        <w:t>,</w:t>
      </w:r>
      <w:r w:rsidR="00933FCF">
        <w:rPr>
          <w:spacing w:val="2"/>
          <w:sz w:val="18"/>
          <w:szCs w:val="18"/>
        </w:rPr>
        <w:t xml:space="preserve"> </w:t>
      </w:r>
      <w:r w:rsidR="00933FCF">
        <w:rPr>
          <w:w w:val="66"/>
          <w:sz w:val="18"/>
          <w:szCs w:val="18"/>
        </w:rPr>
        <w:t>j</w:t>
      </w:r>
      <w:r w:rsidR="00933FCF">
        <w:rPr>
          <w:spacing w:val="2"/>
          <w:w w:val="93"/>
          <w:sz w:val="18"/>
          <w:szCs w:val="18"/>
        </w:rPr>
        <w:t>u</w:t>
      </w:r>
      <w:r w:rsidR="00933FCF">
        <w:rPr>
          <w:spacing w:val="-2"/>
          <w:w w:val="83"/>
          <w:sz w:val="18"/>
          <w:szCs w:val="18"/>
        </w:rPr>
        <w:t>r</w:t>
      </w:r>
      <w:r w:rsidR="00933FCF">
        <w:rPr>
          <w:w w:val="93"/>
          <w:sz w:val="18"/>
          <w:szCs w:val="18"/>
        </w:rPr>
        <w:t>n</w:t>
      </w:r>
      <w:r w:rsidR="00933FCF">
        <w:rPr>
          <w:spacing w:val="1"/>
          <w:w w:val="106"/>
          <w:sz w:val="18"/>
          <w:szCs w:val="18"/>
        </w:rPr>
        <w:t>a</w:t>
      </w:r>
      <w:r w:rsidR="00933FCF">
        <w:rPr>
          <w:w w:val="66"/>
          <w:sz w:val="18"/>
          <w:szCs w:val="18"/>
        </w:rPr>
        <w:t>l</w:t>
      </w:r>
      <w:r w:rsidR="00933FCF">
        <w:rPr>
          <w:spacing w:val="3"/>
          <w:sz w:val="18"/>
          <w:szCs w:val="18"/>
        </w:rPr>
        <w:t xml:space="preserve"> </w:t>
      </w:r>
      <w:r w:rsidR="00933FCF">
        <w:rPr>
          <w:w w:val="70"/>
          <w:sz w:val="18"/>
          <w:szCs w:val="18"/>
        </w:rPr>
        <w:t>&amp;</w:t>
      </w:r>
      <w:r w:rsidR="00933FCF">
        <w:rPr>
          <w:spacing w:val="14"/>
          <w:w w:val="70"/>
          <w:sz w:val="18"/>
          <w:szCs w:val="18"/>
        </w:rPr>
        <w:t xml:space="preserve"> </w:t>
      </w:r>
      <w:r w:rsidR="00933FCF">
        <w:rPr>
          <w:spacing w:val="-1"/>
          <w:w w:val="106"/>
          <w:sz w:val="18"/>
          <w:szCs w:val="18"/>
        </w:rPr>
        <w:t>a</w:t>
      </w:r>
      <w:r w:rsidR="00933FCF">
        <w:rPr>
          <w:spacing w:val="2"/>
          <w:w w:val="83"/>
          <w:sz w:val="18"/>
          <w:szCs w:val="18"/>
        </w:rPr>
        <w:t>k</w:t>
      </w:r>
      <w:r w:rsidR="00933FCF">
        <w:rPr>
          <w:w w:val="83"/>
          <w:sz w:val="18"/>
          <w:szCs w:val="18"/>
        </w:rPr>
        <w:t>r</w:t>
      </w:r>
      <w:r w:rsidR="00933FCF">
        <w:rPr>
          <w:spacing w:val="-1"/>
          <w:w w:val="106"/>
          <w:sz w:val="18"/>
          <w:szCs w:val="18"/>
        </w:rPr>
        <w:t>e</w:t>
      </w:r>
      <w:r w:rsidR="00933FCF">
        <w:rPr>
          <w:w w:val="93"/>
          <w:sz w:val="18"/>
          <w:szCs w:val="18"/>
        </w:rPr>
        <w:t>d</w:t>
      </w:r>
      <w:r w:rsidR="00933FCF">
        <w:rPr>
          <w:w w:val="66"/>
          <w:sz w:val="18"/>
          <w:szCs w:val="18"/>
        </w:rPr>
        <w:t>i</w:t>
      </w:r>
      <w:r w:rsidR="00933FCF">
        <w:rPr>
          <w:spacing w:val="2"/>
          <w:w w:val="83"/>
          <w:sz w:val="18"/>
          <w:szCs w:val="18"/>
        </w:rPr>
        <w:t>t</w:t>
      </w:r>
      <w:r w:rsidR="00933FCF">
        <w:rPr>
          <w:spacing w:val="1"/>
          <w:w w:val="106"/>
          <w:sz w:val="18"/>
          <w:szCs w:val="18"/>
        </w:rPr>
        <w:t>a</w:t>
      </w:r>
      <w:r w:rsidR="00933FCF">
        <w:rPr>
          <w:spacing w:val="-1"/>
          <w:w w:val="90"/>
          <w:sz w:val="18"/>
          <w:szCs w:val="18"/>
        </w:rPr>
        <w:t>s</w:t>
      </w:r>
      <w:r w:rsidR="00933FCF">
        <w:rPr>
          <w:spacing w:val="3"/>
          <w:w w:val="90"/>
          <w:sz w:val="18"/>
          <w:szCs w:val="18"/>
        </w:rPr>
        <w:t>i</w:t>
      </w:r>
      <w:r w:rsidR="00933FCF">
        <w:rPr>
          <w:w w:val="92"/>
          <w:sz w:val="22"/>
          <w:szCs w:val="22"/>
        </w:rPr>
        <w:t>.</w:t>
      </w:r>
    </w:p>
    <w:p w14:paraId="354D7630" w14:textId="77777777" w:rsidR="00A82625" w:rsidRDefault="00933FCF">
      <w:pPr>
        <w:spacing w:before="79"/>
        <w:ind w:left="428"/>
        <w:rPr>
          <w:sz w:val="18"/>
          <w:szCs w:val="18"/>
        </w:rPr>
      </w:pPr>
      <w:r>
        <w:rPr>
          <w:spacing w:val="1"/>
          <w:sz w:val="18"/>
          <w:szCs w:val="18"/>
        </w:rPr>
        <w:lastRenderedPageBreak/>
        <w:t>6</w:t>
      </w:r>
      <w:r>
        <w:rPr>
          <w:sz w:val="18"/>
          <w:szCs w:val="18"/>
        </w:rPr>
        <w:t xml:space="preserve">.  </w:t>
      </w:r>
      <w:r>
        <w:rPr>
          <w:spacing w:val="2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ko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83"/>
          <w:sz w:val="18"/>
          <w:szCs w:val="18"/>
        </w:rPr>
        <w:t>r</w:t>
      </w:r>
      <w:r>
        <w:rPr>
          <w:w w:val="66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t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g</w:t>
      </w:r>
      <w:r>
        <w:rPr>
          <w:w w:val="106"/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g</w:t>
      </w:r>
      <w:r>
        <w:rPr>
          <w:spacing w:val="26"/>
          <w:sz w:val="18"/>
          <w:szCs w:val="18"/>
        </w:rPr>
        <w:t xml:space="preserve"> </w:t>
      </w:r>
      <w:r>
        <w:rPr>
          <w:spacing w:val="-4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w w:val="93"/>
          <w:sz w:val="18"/>
          <w:szCs w:val="18"/>
        </w:rPr>
        <w:t>n</w:t>
      </w:r>
      <w:r>
        <w:rPr>
          <w:w w:val="93"/>
          <w:sz w:val="18"/>
          <w:szCs w:val="18"/>
        </w:rPr>
        <w:t>g</w:t>
      </w:r>
      <w:r>
        <w:rPr>
          <w:spacing w:val="-1"/>
          <w:w w:val="106"/>
          <w:sz w:val="18"/>
          <w:szCs w:val="18"/>
        </w:rPr>
        <w:t>e</w:t>
      </w:r>
      <w:r>
        <w:rPr>
          <w:spacing w:val="4"/>
          <w:w w:val="8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hu</w:t>
      </w:r>
      <w:r>
        <w:rPr>
          <w:w w:val="66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m</w:t>
      </w:r>
      <w:r>
        <w:rPr>
          <w:spacing w:val="-1"/>
          <w:sz w:val="18"/>
          <w:szCs w:val="18"/>
        </w:rPr>
        <w:t>am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an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a</w:t>
      </w:r>
      <w:r>
        <w:rPr>
          <w:spacing w:val="2"/>
          <w:w w:val="93"/>
          <w:sz w:val="18"/>
          <w:szCs w:val="18"/>
        </w:rPr>
        <w:t>k</w:t>
      </w:r>
      <w:r>
        <w:rPr>
          <w:w w:val="93"/>
          <w:sz w:val="18"/>
          <w:szCs w:val="18"/>
        </w:rPr>
        <w:t>ad</w:t>
      </w:r>
      <w:r>
        <w:rPr>
          <w:spacing w:val="1"/>
          <w:w w:val="106"/>
          <w:sz w:val="18"/>
          <w:szCs w:val="18"/>
        </w:rPr>
        <w:t>e</w:t>
      </w:r>
      <w:r>
        <w:rPr>
          <w:spacing w:val="-1"/>
          <w:w w:val="90"/>
          <w:sz w:val="18"/>
          <w:szCs w:val="18"/>
        </w:rPr>
        <w:t>m</w:t>
      </w:r>
      <w:r>
        <w:rPr>
          <w:w w:val="66"/>
          <w:sz w:val="18"/>
          <w:szCs w:val="18"/>
        </w:rPr>
        <w:t>i</w:t>
      </w:r>
      <w:r>
        <w:rPr>
          <w:w w:val="83"/>
          <w:sz w:val="18"/>
          <w:szCs w:val="18"/>
        </w:rPr>
        <w:t>k</w:t>
      </w:r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(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4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90"/>
          <w:sz w:val="18"/>
          <w:szCs w:val="18"/>
        </w:rPr>
        <w:t>m</w:t>
      </w:r>
      <w:r>
        <w:rPr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r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C)</w:t>
      </w:r>
    </w:p>
    <w:p w14:paraId="77BBEB26" w14:textId="77777777" w:rsidR="00A82625" w:rsidRDefault="00933FCF">
      <w:pPr>
        <w:spacing w:before="9"/>
        <w:ind w:left="721"/>
        <w:rPr>
          <w:sz w:val="18"/>
          <w:szCs w:val="18"/>
        </w:rPr>
      </w:pP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pacing w:val="3"/>
          <w:w w:val="66"/>
          <w:sz w:val="18"/>
          <w:szCs w:val="18"/>
        </w:rPr>
        <w:t>l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m</w:t>
      </w:r>
      <w:r>
        <w:rPr>
          <w:w w:val="93"/>
          <w:sz w:val="18"/>
          <w:szCs w:val="18"/>
        </w:rPr>
        <w:t>p</w:t>
      </w:r>
      <w:r>
        <w:rPr>
          <w:spacing w:val="3"/>
          <w:w w:val="66"/>
          <w:sz w:val="18"/>
          <w:szCs w:val="18"/>
        </w:rPr>
        <w:t>i</w:t>
      </w:r>
      <w:r>
        <w:rPr>
          <w:w w:val="83"/>
          <w:sz w:val="18"/>
          <w:szCs w:val="18"/>
        </w:rPr>
        <w:t>r</w:t>
      </w:r>
      <w:r>
        <w:rPr>
          <w:spacing w:val="2"/>
          <w:w w:val="93"/>
          <w:sz w:val="18"/>
          <w:szCs w:val="18"/>
        </w:rPr>
        <w:t>k</w:t>
      </w:r>
      <w:r>
        <w:rPr>
          <w:w w:val="93"/>
          <w:sz w:val="18"/>
          <w:szCs w:val="18"/>
        </w:rPr>
        <w:t>an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14:paraId="7F38F73A" w14:textId="77777777" w:rsidR="00A82625" w:rsidRDefault="003C096E">
      <w:pPr>
        <w:spacing w:before="50"/>
        <w:ind w:left="1134"/>
        <w:rPr>
          <w:sz w:val="18"/>
          <w:szCs w:val="18"/>
        </w:rPr>
      </w:pPr>
      <w:r>
        <w:pict w14:anchorId="0E047876">
          <v:group id="_x0000_s1058" style="position:absolute;left:0;text-align:left;margin-left:122.25pt;margin-top:3.85pt;width:11.5pt;height:10.95pt;z-index:-251655168;mso-position-horizontal-relative:page" coordorigin="2445,77" coordsize="230,219">
            <v:shape id="_x0000_s1059" style="position:absolute;left:2445;top:77;width:230;height:219" coordorigin="2445,77" coordsize="230,219" path="m2445,296r230,l2675,77r-230,l2445,296xe" filled="f">
              <v:path arrowok="t"/>
            </v:shape>
            <w10:wrap anchorx="page"/>
          </v:group>
        </w:pict>
      </w:r>
      <w:r>
        <w:pict w14:anchorId="5C8DFE50">
          <v:group id="_x0000_s1056" style="position:absolute;left:0;text-align:left;margin-left:205.35pt;margin-top:3.85pt;width:11.5pt;height:10.95pt;z-index:-251654144;mso-position-horizontal-relative:page" coordorigin="4107,77" coordsize="230,219">
            <v:shape id="_x0000_s1057" style="position:absolute;left:4107;top:77;width:230;height:219" coordorigin="4107,77" coordsize="230,219" path="m4107,296r230,l4337,77r-230,l4107,296xe" filled="f">
              <v:path arrowok="t"/>
            </v:shape>
            <w10:wrap anchorx="page"/>
          </v:group>
        </w:pict>
      </w:r>
      <w:r w:rsidR="00933FCF">
        <w:rPr>
          <w:spacing w:val="1"/>
          <w:sz w:val="18"/>
          <w:szCs w:val="18"/>
        </w:rPr>
        <w:t>y</w:t>
      </w:r>
      <w:r w:rsidR="00933FCF">
        <w:rPr>
          <w:sz w:val="18"/>
          <w:szCs w:val="18"/>
        </w:rPr>
        <w:t xml:space="preserve">a                                 </w:t>
      </w:r>
      <w:r w:rsidR="00933FCF">
        <w:rPr>
          <w:spacing w:val="1"/>
          <w:sz w:val="18"/>
          <w:szCs w:val="18"/>
        </w:rPr>
        <w:t xml:space="preserve"> </w:t>
      </w:r>
      <w:r w:rsidR="00933FCF">
        <w:rPr>
          <w:spacing w:val="2"/>
          <w:w w:val="83"/>
          <w:sz w:val="18"/>
          <w:szCs w:val="18"/>
        </w:rPr>
        <w:t>t</w:t>
      </w:r>
      <w:r w:rsidR="00933FCF">
        <w:rPr>
          <w:w w:val="66"/>
          <w:sz w:val="18"/>
          <w:szCs w:val="18"/>
        </w:rPr>
        <w:t>i</w:t>
      </w:r>
      <w:r w:rsidR="00933FCF">
        <w:rPr>
          <w:w w:val="93"/>
          <w:sz w:val="18"/>
          <w:szCs w:val="18"/>
        </w:rPr>
        <w:t>d</w:t>
      </w:r>
      <w:r w:rsidR="00933FCF">
        <w:rPr>
          <w:spacing w:val="-1"/>
          <w:w w:val="106"/>
          <w:sz w:val="18"/>
          <w:szCs w:val="18"/>
        </w:rPr>
        <w:t>a</w:t>
      </w:r>
      <w:r w:rsidR="00933FCF">
        <w:rPr>
          <w:w w:val="83"/>
          <w:sz w:val="18"/>
          <w:szCs w:val="18"/>
        </w:rPr>
        <w:t>k</w:t>
      </w:r>
    </w:p>
    <w:p w14:paraId="477177F6" w14:textId="77777777" w:rsidR="00A82625" w:rsidRDefault="00A82625">
      <w:pPr>
        <w:spacing w:before="8" w:line="160" w:lineRule="exact"/>
        <w:rPr>
          <w:sz w:val="16"/>
          <w:szCs w:val="16"/>
        </w:rPr>
      </w:pPr>
    </w:p>
    <w:p w14:paraId="6713F700" w14:textId="77777777" w:rsidR="00A82625" w:rsidRDefault="00933FCF">
      <w:pPr>
        <w:spacing w:line="253" w:lineRule="auto"/>
        <w:ind w:left="721" w:right="482" w:hanging="324"/>
        <w:rPr>
          <w:sz w:val="18"/>
          <w:szCs w:val="18"/>
        </w:rPr>
      </w:pPr>
      <w:r>
        <w:rPr>
          <w:sz w:val="18"/>
          <w:szCs w:val="18"/>
        </w:rPr>
        <w:t xml:space="preserve">7.   </w:t>
      </w:r>
      <w:r>
        <w:rPr>
          <w:spacing w:val="9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S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n</w:t>
      </w:r>
      <w:r>
        <w:rPr>
          <w:spacing w:val="2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p</w:t>
      </w:r>
      <w:r>
        <w:rPr>
          <w:spacing w:val="-1"/>
          <w:w w:val="90"/>
          <w:sz w:val="18"/>
          <w:szCs w:val="18"/>
        </w:rPr>
        <w:t>s</w:t>
      </w:r>
      <w:r>
        <w:rPr>
          <w:spacing w:val="3"/>
          <w:w w:val="90"/>
          <w:sz w:val="18"/>
          <w:szCs w:val="18"/>
        </w:rPr>
        <w:t>i</w:t>
      </w:r>
      <w:r>
        <w:rPr>
          <w:w w:val="106"/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e</w:t>
      </w:r>
      <w:r>
        <w:rPr>
          <w:spacing w:val="2"/>
          <w:w w:val="93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e</w:t>
      </w:r>
      <w:r>
        <w:rPr>
          <w:w w:val="66"/>
          <w:sz w:val="18"/>
          <w:szCs w:val="18"/>
        </w:rPr>
        <w:t>li</w:t>
      </w:r>
      <w:r>
        <w:rPr>
          <w:spacing w:val="2"/>
          <w:w w:val="83"/>
          <w:sz w:val="18"/>
          <w:szCs w:val="18"/>
        </w:rPr>
        <w:t>t</w:t>
      </w:r>
      <w:r>
        <w:rPr>
          <w:w w:val="66"/>
          <w:sz w:val="18"/>
          <w:szCs w:val="18"/>
        </w:rPr>
        <w:t>i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 xml:space="preserve">a </w:t>
      </w:r>
      <w:r>
        <w:rPr>
          <w:spacing w:val="15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(</w:t>
      </w:r>
      <w:r>
        <w:rPr>
          <w:spacing w:val="2"/>
          <w:w w:val="83"/>
          <w:sz w:val="18"/>
          <w:szCs w:val="18"/>
        </w:rPr>
        <w:t>U</w:t>
      </w:r>
      <w:r>
        <w:rPr>
          <w:w w:val="83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i</w:t>
      </w:r>
      <w:r>
        <w:rPr>
          <w:spacing w:val="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38"/>
          <w:sz w:val="18"/>
          <w:szCs w:val="18"/>
        </w:rPr>
        <w:t xml:space="preserve"> </w:t>
      </w:r>
      <w:r>
        <w:rPr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8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83"/>
          <w:sz w:val="18"/>
          <w:szCs w:val="18"/>
        </w:rPr>
        <w:t>r</w:t>
      </w:r>
      <w:r>
        <w:rPr>
          <w:sz w:val="18"/>
          <w:szCs w:val="18"/>
        </w:rPr>
        <w:t xml:space="preserve"> </w:t>
      </w:r>
      <w:r>
        <w:rPr>
          <w:spacing w:val="14"/>
          <w:sz w:val="18"/>
          <w:szCs w:val="18"/>
        </w:rPr>
        <w:t xml:space="preserve"> </w:t>
      </w:r>
      <w:r>
        <w:rPr>
          <w:spacing w:val="2"/>
          <w:w w:val="93"/>
          <w:sz w:val="18"/>
          <w:szCs w:val="18"/>
        </w:rPr>
        <w:t>b</w:t>
      </w:r>
      <w:r>
        <w:rPr>
          <w:spacing w:val="-1"/>
          <w:w w:val="106"/>
          <w:sz w:val="18"/>
          <w:szCs w:val="18"/>
        </w:rPr>
        <w:t>e</w:t>
      </w:r>
      <w:r>
        <w:rPr>
          <w:w w:val="66"/>
          <w:sz w:val="18"/>
          <w:szCs w:val="18"/>
        </w:rPr>
        <w:t>l</w:t>
      </w:r>
      <w:r>
        <w:rPr>
          <w:spacing w:val="2"/>
          <w:w w:val="106"/>
          <w:sz w:val="18"/>
          <w:szCs w:val="18"/>
        </w:rPr>
        <w:t>a</w:t>
      </w:r>
      <w:r>
        <w:rPr>
          <w:spacing w:val="2"/>
          <w:w w:val="93"/>
          <w:sz w:val="18"/>
          <w:szCs w:val="18"/>
        </w:rPr>
        <w:t>ka</w:t>
      </w:r>
      <w:r>
        <w:rPr>
          <w:w w:val="93"/>
          <w:sz w:val="18"/>
          <w:szCs w:val="18"/>
        </w:rPr>
        <w:t>ng,</w:t>
      </w:r>
      <w:r>
        <w:rPr>
          <w:sz w:val="18"/>
          <w:szCs w:val="18"/>
        </w:rPr>
        <w:t xml:space="preserve"> 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e</w:t>
      </w:r>
      <w:r>
        <w:rPr>
          <w:spacing w:val="-1"/>
          <w:w w:val="90"/>
          <w:sz w:val="18"/>
          <w:szCs w:val="18"/>
        </w:rPr>
        <w:t>m</w:t>
      </w:r>
      <w:r>
        <w:rPr>
          <w:spacing w:val="3"/>
          <w:w w:val="66"/>
          <w:sz w:val="18"/>
          <w:szCs w:val="18"/>
        </w:rPr>
        <w:t>i</w:t>
      </w:r>
      <w:r>
        <w:rPr>
          <w:spacing w:val="1"/>
          <w:w w:val="76"/>
          <w:sz w:val="18"/>
          <w:szCs w:val="18"/>
        </w:rPr>
        <w:t>k</w:t>
      </w:r>
      <w:r>
        <w:rPr>
          <w:spacing w:val="2"/>
          <w:w w:val="76"/>
          <w:sz w:val="18"/>
          <w:szCs w:val="18"/>
        </w:rPr>
        <w:t>i</w:t>
      </w:r>
      <w:r>
        <w:rPr>
          <w:spacing w:val="3"/>
          <w:w w:val="83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n,</w:t>
      </w:r>
      <w:r>
        <w:rPr>
          <w:sz w:val="18"/>
          <w:szCs w:val="18"/>
        </w:rPr>
        <w:t xml:space="preserve"> </w:t>
      </w:r>
      <w:r>
        <w:rPr>
          <w:spacing w:val="14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h</w:t>
      </w:r>
      <w:r>
        <w:rPr>
          <w:w w:val="66"/>
          <w:sz w:val="18"/>
          <w:szCs w:val="18"/>
        </w:rPr>
        <w:t>i</w:t>
      </w:r>
      <w:r>
        <w:rPr>
          <w:spacing w:val="2"/>
          <w:w w:val="93"/>
          <w:sz w:val="18"/>
          <w:szCs w:val="18"/>
        </w:rPr>
        <w:t>p</w:t>
      </w:r>
      <w:r>
        <w:rPr>
          <w:w w:val="93"/>
          <w:sz w:val="18"/>
          <w:szCs w:val="18"/>
        </w:rPr>
        <w:t>o</w:t>
      </w:r>
      <w:r>
        <w:rPr>
          <w:spacing w:val="2"/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e</w:t>
      </w:r>
      <w:r>
        <w:rPr>
          <w:spacing w:val="-1"/>
          <w:w w:val="90"/>
          <w:sz w:val="18"/>
          <w:szCs w:val="18"/>
        </w:rPr>
        <w:t>s</w:t>
      </w:r>
      <w:r>
        <w:rPr>
          <w:spacing w:val="1"/>
          <w:w w:val="90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w w:val="83"/>
          <w:sz w:val="18"/>
          <w:szCs w:val="18"/>
        </w:rPr>
        <w:t>t</w:t>
      </w:r>
      <w:r>
        <w:rPr>
          <w:w w:val="93"/>
          <w:sz w:val="18"/>
          <w:szCs w:val="18"/>
        </w:rPr>
        <w:t>odo</w:t>
      </w:r>
      <w:r>
        <w:rPr>
          <w:spacing w:val="3"/>
          <w:w w:val="66"/>
          <w:sz w:val="18"/>
          <w:szCs w:val="18"/>
        </w:rPr>
        <w:t>l</w:t>
      </w:r>
      <w:r>
        <w:rPr>
          <w:w w:val="93"/>
          <w:sz w:val="18"/>
          <w:szCs w:val="18"/>
        </w:rPr>
        <w:t>og</w:t>
      </w:r>
      <w:r>
        <w:rPr>
          <w:spacing w:val="3"/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90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a</w:t>
      </w:r>
      <w:r>
        <w:rPr>
          <w:spacing w:val="1"/>
          <w:w w:val="86"/>
          <w:sz w:val="18"/>
          <w:szCs w:val="18"/>
        </w:rPr>
        <w:t>k</w:t>
      </w:r>
      <w:r>
        <w:rPr>
          <w:spacing w:val="2"/>
          <w:w w:val="86"/>
          <w:sz w:val="18"/>
          <w:szCs w:val="18"/>
        </w:rPr>
        <w:t>s</w:t>
      </w:r>
      <w:r>
        <w:rPr>
          <w:spacing w:val="5"/>
          <w:w w:val="86"/>
          <w:sz w:val="18"/>
          <w:szCs w:val="18"/>
        </w:rPr>
        <w:t>i</w:t>
      </w:r>
      <w:r>
        <w:rPr>
          <w:spacing w:val="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-5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h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spacing w:val="4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5"/>
          <w:w w:val="93"/>
          <w:sz w:val="18"/>
          <w:szCs w:val="18"/>
        </w:rPr>
        <w:t>n</w:t>
      </w:r>
      <w:r>
        <w:rPr>
          <w:w w:val="83"/>
          <w:sz w:val="18"/>
          <w:szCs w:val="18"/>
        </w:rPr>
        <w:t>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 xml:space="preserve">a </w:t>
      </w:r>
      <w:r>
        <w:rPr>
          <w:w w:val="66"/>
          <w:sz w:val="18"/>
          <w:szCs w:val="18"/>
        </w:rPr>
        <w:t>l</w:t>
      </w:r>
      <w:r>
        <w:rPr>
          <w:spacing w:val="4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m</w:t>
      </w:r>
      <w:r>
        <w:rPr>
          <w:w w:val="93"/>
          <w:sz w:val="18"/>
          <w:szCs w:val="18"/>
        </w:rPr>
        <w:t>p</w:t>
      </w:r>
      <w:r>
        <w:rPr>
          <w:w w:val="66"/>
          <w:sz w:val="18"/>
          <w:szCs w:val="18"/>
        </w:rPr>
        <w:t>i</w:t>
      </w:r>
      <w:r>
        <w:rPr>
          <w:spacing w:val="3"/>
          <w:w w:val="83"/>
          <w:sz w:val="18"/>
          <w:szCs w:val="18"/>
        </w:rPr>
        <w:t>r</w:t>
      </w:r>
      <w:r>
        <w:rPr>
          <w:spacing w:val="2"/>
          <w:w w:val="93"/>
          <w:sz w:val="18"/>
          <w:szCs w:val="18"/>
        </w:rPr>
        <w:t>k</w:t>
      </w:r>
      <w:r>
        <w:rPr>
          <w:w w:val="93"/>
          <w:sz w:val="18"/>
          <w:szCs w:val="18"/>
        </w:rPr>
        <w:t>an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14:paraId="03F7A4A7" w14:textId="77777777" w:rsidR="00A82625" w:rsidRDefault="00A82625">
      <w:pPr>
        <w:spacing w:before="4" w:line="140" w:lineRule="exact"/>
        <w:rPr>
          <w:sz w:val="15"/>
          <w:szCs w:val="15"/>
        </w:rPr>
      </w:pPr>
    </w:p>
    <w:p w14:paraId="4E74527D" w14:textId="77777777" w:rsidR="00A82625" w:rsidRDefault="003C096E">
      <w:pPr>
        <w:ind w:left="1134"/>
        <w:rPr>
          <w:sz w:val="18"/>
          <w:szCs w:val="18"/>
        </w:rPr>
      </w:pPr>
      <w:r>
        <w:pict w14:anchorId="4E622CC9">
          <v:group id="_x0000_s1054" style="position:absolute;left:0;text-align:left;margin-left:122.85pt;margin-top:-.2pt;width:11.5pt;height:10.95pt;z-index:-251653120;mso-position-horizontal-relative:page" coordorigin="2457,-4" coordsize="230,219">
            <v:shape id="_x0000_s1055" style="position:absolute;left:2457;top:-4;width:230;height:219" coordorigin="2457,-4" coordsize="230,219" path="m2457,215r230,l2687,-4r-230,l2457,215xe" filled="f">
              <v:path arrowok="t"/>
            </v:shape>
            <w10:wrap anchorx="page"/>
          </v:group>
        </w:pict>
      </w:r>
      <w:r>
        <w:pict w14:anchorId="275D002D">
          <v:group id="_x0000_s1052" style="position:absolute;left:0;text-align:left;margin-left:204.7pt;margin-top:-.85pt;width:11.5pt;height:10.95pt;z-index:-251652096;mso-position-horizontal-relative:page" coordorigin="4094,-17" coordsize="230,219">
            <v:shape id="_x0000_s1053" style="position:absolute;left:4094;top:-17;width:230;height:219" coordorigin="4094,-17" coordsize="230,219" path="m4094,202r230,l4324,-17r-230,l4094,202xe" filled="f">
              <v:path arrowok="t"/>
            </v:shape>
            <w10:wrap anchorx="page"/>
          </v:group>
        </w:pict>
      </w:r>
      <w:r w:rsidR="00933FCF">
        <w:rPr>
          <w:spacing w:val="1"/>
          <w:sz w:val="18"/>
          <w:szCs w:val="18"/>
        </w:rPr>
        <w:t>y</w:t>
      </w:r>
      <w:r w:rsidR="00933FCF">
        <w:rPr>
          <w:sz w:val="18"/>
          <w:szCs w:val="18"/>
        </w:rPr>
        <w:t xml:space="preserve">a                                 </w:t>
      </w:r>
      <w:r w:rsidR="00933FCF">
        <w:rPr>
          <w:spacing w:val="1"/>
          <w:sz w:val="18"/>
          <w:szCs w:val="18"/>
        </w:rPr>
        <w:t xml:space="preserve"> </w:t>
      </w:r>
      <w:r w:rsidR="00933FCF">
        <w:rPr>
          <w:spacing w:val="2"/>
          <w:w w:val="83"/>
          <w:sz w:val="18"/>
          <w:szCs w:val="18"/>
        </w:rPr>
        <w:t>t</w:t>
      </w:r>
      <w:r w:rsidR="00933FCF">
        <w:rPr>
          <w:w w:val="66"/>
          <w:sz w:val="18"/>
          <w:szCs w:val="18"/>
        </w:rPr>
        <w:t>i</w:t>
      </w:r>
      <w:r w:rsidR="00933FCF">
        <w:rPr>
          <w:w w:val="93"/>
          <w:sz w:val="18"/>
          <w:szCs w:val="18"/>
        </w:rPr>
        <w:t>d</w:t>
      </w:r>
      <w:r w:rsidR="00933FCF">
        <w:rPr>
          <w:spacing w:val="-1"/>
          <w:w w:val="106"/>
          <w:sz w:val="18"/>
          <w:szCs w:val="18"/>
        </w:rPr>
        <w:t>a</w:t>
      </w:r>
      <w:r w:rsidR="00933FCF">
        <w:rPr>
          <w:w w:val="83"/>
          <w:sz w:val="18"/>
          <w:szCs w:val="18"/>
        </w:rPr>
        <w:t>k</w:t>
      </w:r>
    </w:p>
    <w:p w14:paraId="5F8D6B9C" w14:textId="77777777" w:rsidR="00A82625" w:rsidRDefault="00A82625">
      <w:pPr>
        <w:spacing w:before="4" w:line="100" w:lineRule="exact"/>
        <w:rPr>
          <w:sz w:val="11"/>
          <w:szCs w:val="11"/>
        </w:rPr>
      </w:pPr>
    </w:p>
    <w:p w14:paraId="4F663695" w14:textId="77777777" w:rsidR="00A82625" w:rsidRDefault="00A82625">
      <w:pPr>
        <w:spacing w:line="200" w:lineRule="exact"/>
      </w:pPr>
    </w:p>
    <w:p w14:paraId="1F48D616" w14:textId="77777777" w:rsidR="00A82625" w:rsidRDefault="00933FCF">
      <w:pPr>
        <w:ind w:left="721"/>
        <w:rPr>
          <w:sz w:val="18"/>
          <w:szCs w:val="18"/>
        </w:rPr>
      </w:pP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u</w:t>
      </w:r>
      <w:r>
        <w:rPr>
          <w:spacing w:val="2"/>
          <w:w w:val="93"/>
          <w:sz w:val="18"/>
          <w:szCs w:val="18"/>
        </w:rPr>
        <w:t>d</w:t>
      </w:r>
      <w:r>
        <w:rPr>
          <w:w w:val="93"/>
          <w:sz w:val="18"/>
          <w:szCs w:val="18"/>
        </w:rPr>
        <w:t>u</w:t>
      </w:r>
      <w:r>
        <w:rPr>
          <w:w w:val="66"/>
          <w:sz w:val="18"/>
          <w:szCs w:val="18"/>
        </w:rPr>
        <w:t>l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93"/>
          <w:sz w:val="18"/>
          <w:szCs w:val="18"/>
        </w:rPr>
        <w:t>s</w:t>
      </w:r>
      <w:r>
        <w:rPr>
          <w:spacing w:val="2"/>
          <w:w w:val="93"/>
          <w:sz w:val="18"/>
          <w:szCs w:val="18"/>
        </w:rPr>
        <w:t>k</w:t>
      </w:r>
      <w:r>
        <w:rPr>
          <w:w w:val="83"/>
          <w:sz w:val="18"/>
          <w:szCs w:val="18"/>
        </w:rPr>
        <w:t>r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p</w:t>
      </w:r>
      <w:r>
        <w:rPr>
          <w:spacing w:val="-1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spacing w:val="-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2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w w:val="98"/>
          <w:sz w:val="18"/>
          <w:szCs w:val="18"/>
        </w:rPr>
        <w:t>(</w:t>
      </w:r>
      <w:r>
        <w:rPr>
          <w:spacing w:val="2"/>
          <w:w w:val="98"/>
          <w:sz w:val="18"/>
          <w:szCs w:val="18"/>
        </w:rPr>
        <w:t>s</w:t>
      </w:r>
      <w:r>
        <w:rPr>
          <w:spacing w:val="-1"/>
          <w:w w:val="98"/>
          <w:sz w:val="18"/>
          <w:szCs w:val="18"/>
        </w:rPr>
        <w:t>e</w:t>
      </w:r>
      <w:r>
        <w:rPr>
          <w:spacing w:val="2"/>
          <w:w w:val="98"/>
          <w:sz w:val="18"/>
          <w:szCs w:val="18"/>
        </w:rPr>
        <w:t>w</w:t>
      </w:r>
      <w:r>
        <w:rPr>
          <w:spacing w:val="-1"/>
          <w:w w:val="98"/>
          <w:sz w:val="18"/>
          <w:szCs w:val="18"/>
        </w:rPr>
        <w:t>a</w:t>
      </w:r>
      <w:r>
        <w:rPr>
          <w:spacing w:val="1"/>
          <w:w w:val="98"/>
          <w:sz w:val="18"/>
          <w:szCs w:val="18"/>
        </w:rPr>
        <w:t>k</w:t>
      </w:r>
      <w:r>
        <w:rPr>
          <w:w w:val="98"/>
          <w:sz w:val="18"/>
          <w:szCs w:val="18"/>
        </w:rPr>
        <w:t xml:space="preserve">tu </w:t>
      </w:r>
      <w:r>
        <w:rPr>
          <w:w w:val="93"/>
          <w:sz w:val="18"/>
          <w:szCs w:val="18"/>
        </w:rPr>
        <w:t>d</w:t>
      </w:r>
      <w:r>
        <w:rPr>
          <w:w w:val="66"/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pacing w:val="3"/>
          <w:w w:val="93"/>
          <w:sz w:val="18"/>
          <w:szCs w:val="18"/>
        </w:rPr>
        <w:t>P</w:t>
      </w:r>
      <w:r>
        <w:rPr>
          <w:spacing w:val="2"/>
          <w:w w:val="93"/>
          <w:sz w:val="18"/>
          <w:szCs w:val="18"/>
        </w:rPr>
        <w:t>ergu</w:t>
      </w:r>
      <w:r>
        <w:rPr>
          <w:spacing w:val="-1"/>
          <w:w w:val="93"/>
          <w:sz w:val="18"/>
          <w:szCs w:val="18"/>
        </w:rPr>
        <w:t>r</w:t>
      </w:r>
      <w:r>
        <w:rPr>
          <w:spacing w:val="2"/>
          <w:w w:val="93"/>
          <w:sz w:val="18"/>
          <w:szCs w:val="18"/>
        </w:rPr>
        <w:t>ua</w:t>
      </w:r>
      <w:r>
        <w:rPr>
          <w:w w:val="93"/>
          <w:sz w:val="18"/>
          <w:szCs w:val="18"/>
        </w:rPr>
        <w:t>n</w:t>
      </w:r>
      <w:r>
        <w:rPr>
          <w:spacing w:val="9"/>
          <w:w w:val="93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T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n</w:t>
      </w:r>
      <w:r>
        <w:rPr>
          <w:spacing w:val="2"/>
          <w:w w:val="93"/>
          <w:sz w:val="18"/>
          <w:szCs w:val="18"/>
        </w:rPr>
        <w:t>g</w:t>
      </w:r>
      <w:r>
        <w:rPr>
          <w:w w:val="93"/>
          <w:sz w:val="18"/>
          <w:szCs w:val="18"/>
        </w:rPr>
        <w:t>g</w:t>
      </w:r>
      <w:r>
        <w:rPr>
          <w:w w:val="66"/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pacing w:val="1"/>
          <w:w w:val="106"/>
          <w:sz w:val="18"/>
          <w:szCs w:val="18"/>
        </w:rPr>
        <w:t>a</w:t>
      </w:r>
      <w:r>
        <w:rPr>
          <w:spacing w:val="2"/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l)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14:paraId="4849C94E" w14:textId="77777777" w:rsidR="00A82625" w:rsidRDefault="00933FCF">
      <w:pPr>
        <w:spacing w:before="50"/>
        <w:ind w:left="709"/>
        <w:rPr>
          <w:sz w:val="18"/>
          <w:szCs w:val="18"/>
        </w:rPr>
      </w:pPr>
      <w:r>
        <w:rPr>
          <w:sz w:val="18"/>
          <w:szCs w:val="18"/>
        </w:rPr>
        <w:t>J</w:t>
      </w:r>
      <w:r>
        <w:rPr>
          <w:spacing w:val="1"/>
          <w:sz w:val="18"/>
          <w:szCs w:val="18"/>
        </w:rPr>
        <w:t>u</w:t>
      </w:r>
      <w:r>
        <w:rPr>
          <w:spacing w:val="2"/>
          <w:w w:val="93"/>
          <w:sz w:val="18"/>
          <w:szCs w:val="18"/>
        </w:rPr>
        <w:t>d</w:t>
      </w:r>
      <w:r>
        <w:rPr>
          <w:w w:val="93"/>
          <w:sz w:val="18"/>
          <w:szCs w:val="18"/>
        </w:rPr>
        <w:t>u</w:t>
      </w:r>
      <w:r>
        <w:rPr>
          <w:w w:val="66"/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S</w:t>
      </w:r>
      <w:r>
        <w:rPr>
          <w:spacing w:val="2"/>
          <w:w w:val="83"/>
          <w:sz w:val="18"/>
          <w:szCs w:val="18"/>
        </w:rPr>
        <w:t>k</w:t>
      </w:r>
      <w:r>
        <w:rPr>
          <w:spacing w:val="-2"/>
          <w:w w:val="83"/>
          <w:sz w:val="18"/>
          <w:szCs w:val="18"/>
        </w:rPr>
        <w:t>r</w:t>
      </w:r>
      <w:r>
        <w:rPr>
          <w:spacing w:val="3"/>
          <w:w w:val="66"/>
          <w:sz w:val="18"/>
          <w:szCs w:val="18"/>
        </w:rPr>
        <w:t>i</w:t>
      </w:r>
      <w:r>
        <w:rPr>
          <w:spacing w:val="2"/>
          <w:w w:val="93"/>
          <w:sz w:val="18"/>
          <w:szCs w:val="18"/>
        </w:rPr>
        <w:t>p</w:t>
      </w:r>
      <w:r>
        <w:rPr>
          <w:spacing w:val="-1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>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:  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4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w w:val="93"/>
          <w:sz w:val="18"/>
          <w:szCs w:val="18"/>
        </w:rPr>
        <w:t>.</w:t>
      </w:r>
    </w:p>
    <w:p w14:paraId="51BCA1D5" w14:textId="77777777" w:rsidR="00A82625" w:rsidRDefault="00933FCF">
      <w:pPr>
        <w:spacing w:before="45" w:line="279" w:lineRule="auto"/>
        <w:ind w:left="428" w:right="81" w:firstLine="1416"/>
      </w:pPr>
      <w:r>
        <w:rPr>
          <w:spacing w:val="1"/>
          <w:sz w:val="18"/>
          <w:szCs w:val="18"/>
        </w:rPr>
        <w:t>...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3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w w:val="93"/>
          <w:sz w:val="18"/>
          <w:szCs w:val="18"/>
        </w:rPr>
        <w:t xml:space="preserve">. </w:t>
      </w:r>
      <w:r>
        <w:rPr>
          <w:spacing w:val="3"/>
        </w:rPr>
        <w:t>D</w:t>
      </w:r>
      <w:r>
        <w:t>e</w:t>
      </w:r>
      <w:r>
        <w:rPr>
          <w:spacing w:val="1"/>
        </w:rPr>
        <w:t>ng</w:t>
      </w:r>
      <w:r>
        <w:t xml:space="preserve">an </w:t>
      </w:r>
      <w:r>
        <w:rPr>
          <w:spacing w:val="10"/>
        </w:rPr>
        <w:t xml:space="preserve"> </w:t>
      </w:r>
      <w:r>
        <w:rPr>
          <w:w w:val="78"/>
        </w:rPr>
        <w:t>i</w:t>
      </w:r>
      <w:r>
        <w:rPr>
          <w:spacing w:val="1"/>
          <w:w w:val="78"/>
        </w:rPr>
        <w:t>n</w:t>
      </w:r>
      <w:r>
        <w:rPr>
          <w:w w:val="78"/>
        </w:rPr>
        <w:t xml:space="preserve">i  </w:t>
      </w:r>
      <w:r>
        <w:rPr>
          <w:spacing w:val="19"/>
          <w:w w:val="78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1"/>
        </w:rPr>
        <w:t>y</w:t>
      </w:r>
      <w:r>
        <w:t xml:space="preserve">a </w:t>
      </w:r>
      <w:r>
        <w:rPr>
          <w:spacing w:val="40"/>
        </w:rPr>
        <w:t xml:space="preserve"> </w:t>
      </w:r>
      <w:r>
        <w:rPr>
          <w:spacing w:val="1"/>
          <w:w w:val="90"/>
        </w:rPr>
        <w:t>m</w:t>
      </w:r>
      <w:r>
        <w:rPr>
          <w:spacing w:val="3"/>
          <w:w w:val="90"/>
        </w:rPr>
        <w:t>e</w:t>
      </w:r>
      <w:r>
        <w:rPr>
          <w:spacing w:val="1"/>
          <w:w w:val="90"/>
        </w:rPr>
        <w:t>n</w:t>
      </w:r>
      <w:r>
        <w:rPr>
          <w:spacing w:val="2"/>
          <w:w w:val="93"/>
        </w:rPr>
        <w:t>d</w:t>
      </w:r>
      <w:r>
        <w:rPr>
          <w:w w:val="105"/>
        </w:rPr>
        <w:t>a</w:t>
      </w:r>
      <w:r>
        <w:rPr>
          <w:spacing w:val="2"/>
          <w:w w:val="69"/>
        </w:rPr>
        <w:t>f</w:t>
      </w:r>
      <w:r>
        <w:rPr>
          <w:spacing w:val="1"/>
          <w:w w:val="84"/>
        </w:rPr>
        <w:t>t</w:t>
      </w:r>
      <w:r>
        <w:rPr>
          <w:w w:val="105"/>
        </w:rPr>
        <w:t>a</w:t>
      </w:r>
      <w:r>
        <w:rPr>
          <w:spacing w:val="1"/>
          <w:w w:val="84"/>
        </w:rPr>
        <w:t>r</w:t>
      </w:r>
      <w:r>
        <w:rPr>
          <w:spacing w:val="2"/>
          <w:w w:val="93"/>
        </w:rPr>
        <w:t>k</w:t>
      </w:r>
      <w:r>
        <w:rPr>
          <w:spacing w:val="1"/>
          <w:w w:val="93"/>
        </w:rPr>
        <w:t>a</w:t>
      </w:r>
      <w:r>
        <w:rPr>
          <w:w w:val="93"/>
        </w:rPr>
        <w:t>n</w:t>
      </w:r>
      <w:r>
        <w:t xml:space="preserve">  </w:t>
      </w:r>
      <w:r>
        <w:rPr>
          <w:spacing w:val="-20"/>
        </w:rPr>
        <w:t xml:space="preserve"> </w:t>
      </w:r>
      <w:r>
        <w:t>d</w:t>
      </w:r>
      <w:r>
        <w:rPr>
          <w:spacing w:val="1"/>
        </w:rPr>
        <w:t>i</w:t>
      </w:r>
      <w:r>
        <w:t xml:space="preserve">ri </w:t>
      </w:r>
      <w:r>
        <w:rPr>
          <w:spacing w:val="19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e</w:t>
      </w:r>
      <w:r>
        <w:rPr>
          <w:spacing w:val="2"/>
          <w:w w:val="93"/>
        </w:rPr>
        <w:t>b</w:t>
      </w:r>
      <w:r>
        <w:rPr>
          <w:w w:val="105"/>
        </w:rPr>
        <w:t>a</w:t>
      </w:r>
      <w:r>
        <w:rPr>
          <w:spacing w:val="2"/>
          <w:w w:val="93"/>
        </w:rPr>
        <w:t>g</w:t>
      </w:r>
      <w:r>
        <w:rPr>
          <w:spacing w:val="5"/>
          <w:w w:val="105"/>
        </w:rPr>
        <w:t>a</w:t>
      </w:r>
      <w:r>
        <w:rPr>
          <w:w w:val="66"/>
        </w:rPr>
        <w:t>i</w:t>
      </w:r>
      <w:r>
        <w:t xml:space="preserve">  </w:t>
      </w:r>
      <w:r>
        <w:rPr>
          <w:spacing w:val="-14"/>
        </w:rPr>
        <w:t xml:space="preserve"> </w:t>
      </w:r>
      <w:r>
        <w:rPr>
          <w:w w:val="99"/>
        </w:rPr>
        <w:t>c</w:t>
      </w:r>
      <w:r>
        <w:rPr>
          <w:spacing w:val="3"/>
          <w:w w:val="99"/>
        </w:rPr>
        <w:t>a</w:t>
      </w:r>
      <w:r>
        <w:rPr>
          <w:spacing w:val="1"/>
          <w:w w:val="66"/>
        </w:rPr>
        <w:t>l</w:t>
      </w:r>
      <w:r>
        <w:rPr>
          <w:w w:val="93"/>
        </w:rPr>
        <w:t>on</w:t>
      </w:r>
      <w:r>
        <w:t xml:space="preserve">  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rPr>
          <w:spacing w:val="5"/>
        </w:rPr>
        <w:t>h</w:t>
      </w:r>
      <w:r>
        <w:rPr>
          <w:spacing w:val="4"/>
        </w:rPr>
        <w:t>a</w:t>
      </w:r>
      <w:r>
        <w:rPr>
          <w:spacing w:val="-1"/>
        </w:rPr>
        <w:t>s</w:t>
      </w:r>
      <w:r>
        <w:rPr>
          <w:spacing w:val="6"/>
        </w:rPr>
        <w:t>i</w:t>
      </w:r>
      <w:r>
        <w:rPr>
          <w:spacing w:val="2"/>
        </w:rPr>
        <w:t>s</w:t>
      </w:r>
      <w:r>
        <w:rPr>
          <w:spacing w:val="4"/>
        </w:rPr>
        <w:t>w</w:t>
      </w:r>
      <w:r>
        <w:t>a</w:t>
      </w:r>
      <w:r>
        <w:rPr>
          <w:spacing w:val="36"/>
        </w:rPr>
        <w:t xml:space="preserve"> </w:t>
      </w:r>
      <w:r>
        <w:rPr>
          <w:spacing w:val="4"/>
        </w:rPr>
        <w:t>PR</w:t>
      </w:r>
      <w:r>
        <w:rPr>
          <w:spacing w:val="2"/>
        </w:rPr>
        <w:t>O</w:t>
      </w:r>
      <w:r>
        <w:rPr>
          <w:spacing w:val="5"/>
        </w:rPr>
        <w:t>G</w:t>
      </w:r>
      <w:r>
        <w:rPr>
          <w:spacing w:val="4"/>
        </w:rPr>
        <w:t>R</w:t>
      </w:r>
      <w:r>
        <w:rPr>
          <w:spacing w:val="5"/>
        </w:rPr>
        <w:t>A</w:t>
      </w:r>
      <w:r>
        <w:t xml:space="preserve">M </w:t>
      </w:r>
      <w:r>
        <w:rPr>
          <w:spacing w:val="27"/>
        </w:rPr>
        <w:t xml:space="preserve"> </w:t>
      </w:r>
      <w:r>
        <w:rPr>
          <w:spacing w:val="2"/>
        </w:rPr>
        <w:t>S</w:t>
      </w:r>
      <w:r>
        <w:rPr>
          <w:spacing w:val="5"/>
        </w:rPr>
        <w:t>TU</w:t>
      </w:r>
      <w:r>
        <w:rPr>
          <w:spacing w:val="2"/>
        </w:rPr>
        <w:t>D</w:t>
      </w:r>
      <w:r>
        <w:t xml:space="preserve">I </w:t>
      </w:r>
      <w:r>
        <w:rPr>
          <w:spacing w:val="36"/>
        </w:rPr>
        <w:t xml:space="preserve"> </w:t>
      </w:r>
      <w:r>
        <w:rPr>
          <w:spacing w:val="2"/>
        </w:rPr>
        <w:t>D</w:t>
      </w:r>
      <w:r>
        <w:rPr>
          <w:spacing w:val="5"/>
        </w:rPr>
        <w:t>O</w:t>
      </w:r>
      <w:r>
        <w:rPr>
          <w:spacing w:val="2"/>
        </w:rPr>
        <w:t>K</w:t>
      </w:r>
      <w:r>
        <w:rPr>
          <w:spacing w:val="5"/>
        </w:rPr>
        <w:t>TO</w:t>
      </w:r>
      <w:r>
        <w:t xml:space="preserve">R </w:t>
      </w:r>
      <w:r>
        <w:rPr>
          <w:spacing w:val="28"/>
        </w:rPr>
        <w:t xml:space="preserve"> </w:t>
      </w:r>
      <w:r>
        <w:rPr>
          <w:spacing w:val="3"/>
        </w:rPr>
        <w:t>IL</w:t>
      </w:r>
      <w:r>
        <w:rPr>
          <w:spacing w:val="5"/>
        </w:rPr>
        <w:t>M</w:t>
      </w:r>
      <w:r>
        <w:t xml:space="preserve">U </w:t>
      </w:r>
      <w:r>
        <w:rPr>
          <w:spacing w:val="2"/>
        </w:rPr>
        <w:t>P</w:t>
      </w:r>
      <w:r>
        <w:rPr>
          <w:spacing w:val="5"/>
        </w:rPr>
        <w:t>E</w:t>
      </w:r>
      <w:r>
        <w:rPr>
          <w:spacing w:val="1"/>
        </w:rPr>
        <w:t>R</w:t>
      </w:r>
      <w:r>
        <w:rPr>
          <w:spacing w:val="5"/>
        </w:rPr>
        <w:t>TA</w:t>
      </w:r>
      <w:r>
        <w:rPr>
          <w:spacing w:val="2"/>
        </w:rPr>
        <w:t>N</w:t>
      </w:r>
      <w:r>
        <w:rPr>
          <w:spacing w:val="3"/>
        </w:rPr>
        <w:t>I</w:t>
      </w:r>
      <w:r>
        <w:rPr>
          <w:spacing w:val="5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1"/>
        </w:rPr>
        <w:t>hu</w:t>
      </w:r>
      <w:r>
        <w:t>n</w:t>
      </w:r>
      <w:r>
        <w:rPr>
          <w:spacing w:val="16"/>
        </w:rPr>
        <w:t xml:space="preserve"> </w:t>
      </w:r>
      <w:r>
        <w:rPr>
          <w:spacing w:val="1"/>
          <w:w w:val="75"/>
        </w:rPr>
        <w:t>A</w:t>
      </w:r>
      <w:r>
        <w:rPr>
          <w:spacing w:val="3"/>
          <w:w w:val="93"/>
        </w:rPr>
        <w:t>k</w:t>
      </w:r>
      <w:r>
        <w:rPr>
          <w:spacing w:val="1"/>
          <w:w w:val="93"/>
        </w:rPr>
        <w:t>a</w:t>
      </w:r>
      <w:r>
        <w:rPr>
          <w:spacing w:val="2"/>
          <w:w w:val="93"/>
        </w:rPr>
        <w:t>d</w:t>
      </w:r>
      <w:r>
        <w:rPr>
          <w:spacing w:val="2"/>
          <w:w w:val="105"/>
        </w:rPr>
        <w:t>e</w:t>
      </w:r>
      <w:r>
        <w:rPr>
          <w:spacing w:val="1"/>
          <w:w w:val="90"/>
        </w:rPr>
        <w:t>m</w:t>
      </w:r>
      <w:r>
        <w:rPr>
          <w:spacing w:val="-1"/>
          <w:w w:val="66"/>
        </w:rPr>
        <w:t>i</w:t>
      </w:r>
      <w:r>
        <w:rPr>
          <w:w w:val="87"/>
        </w:rPr>
        <w:t>k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2"/>
        </w:rPr>
        <w:t>..</w:t>
      </w:r>
      <w:r>
        <w:rPr>
          <w:spacing w:val="1"/>
          <w:w w:val="92"/>
        </w:rPr>
        <w:t>...</w:t>
      </w:r>
      <w:r>
        <w:rPr>
          <w:spacing w:val="-1"/>
          <w:w w:val="92"/>
        </w:rPr>
        <w:t>.</w:t>
      </w:r>
      <w:r>
        <w:rPr>
          <w:spacing w:val="1"/>
          <w:w w:val="92"/>
        </w:rPr>
        <w:t>.</w:t>
      </w:r>
      <w:r>
        <w:rPr>
          <w:spacing w:val="2"/>
          <w:w w:val="92"/>
        </w:rPr>
        <w:t>.</w:t>
      </w:r>
      <w:r>
        <w:rPr>
          <w:spacing w:val="-4"/>
          <w:w w:val="92"/>
        </w:rPr>
        <w:t>.</w:t>
      </w:r>
      <w:r>
        <w:rPr>
          <w:spacing w:val="-1"/>
          <w:w w:val="92"/>
        </w:rPr>
        <w:t>..</w:t>
      </w:r>
      <w:r>
        <w:rPr>
          <w:spacing w:val="-4"/>
          <w:w w:val="92"/>
        </w:rPr>
        <w:t>.</w:t>
      </w:r>
      <w:r>
        <w:rPr>
          <w:spacing w:val="1"/>
          <w:w w:val="92"/>
        </w:rPr>
        <w:t>..</w:t>
      </w:r>
      <w:r>
        <w:rPr>
          <w:spacing w:val="-1"/>
          <w:w w:val="92"/>
        </w:rPr>
        <w:t>/</w:t>
      </w:r>
      <w:r>
        <w:rPr>
          <w:spacing w:val="1"/>
          <w:w w:val="92"/>
        </w:rPr>
        <w:t>.</w:t>
      </w:r>
      <w:r>
        <w:rPr>
          <w:spacing w:val="-1"/>
          <w:w w:val="92"/>
        </w:rPr>
        <w:t>.</w:t>
      </w:r>
      <w:r>
        <w:rPr>
          <w:spacing w:val="1"/>
          <w:w w:val="92"/>
        </w:rPr>
        <w:t>..</w:t>
      </w:r>
      <w:r>
        <w:rPr>
          <w:spacing w:val="-1"/>
          <w:w w:val="92"/>
        </w:rPr>
        <w:t>..</w:t>
      </w:r>
      <w:r>
        <w:rPr>
          <w:spacing w:val="1"/>
          <w:w w:val="92"/>
        </w:rPr>
        <w:t>.</w:t>
      </w:r>
      <w:r>
        <w:rPr>
          <w:spacing w:val="-1"/>
          <w:w w:val="92"/>
        </w:rPr>
        <w:t>.</w:t>
      </w:r>
      <w:r>
        <w:rPr>
          <w:spacing w:val="1"/>
          <w:w w:val="92"/>
        </w:rPr>
        <w:t>.</w:t>
      </w:r>
      <w:r>
        <w:rPr>
          <w:spacing w:val="-1"/>
          <w:w w:val="92"/>
        </w:rPr>
        <w:t>.</w:t>
      </w:r>
      <w:r>
        <w:rPr>
          <w:w w:val="92"/>
        </w:rPr>
        <w:t>.</w:t>
      </w:r>
      <w:r>
        <w:rPr>
          <w:spacing w:val="42"/>
          <w:w w:val="92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1"/>
        </w:rPr>
        <w:t>y</w:t>
      </w:r>
      <w:r>
        <w:t xml:space="preserve">a 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t>n</w:t>
      </w:r>
      <w:r>
        <w:rPr>
          <w:spacing w:val="49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ny</w:t>
      </w:r>
      <w:r>
        <w:t>ata</w:t>
      </w:r>
      <w:r>
        <w:rPr>
          <w:spacing w:val="1"/>
        </w:rPr>
        <w:t>k</w:t>
      </w:r>
      <w:r>
        <w:t>an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h</w:t>
      </w:r>
      <w:r>
        <w:t>wa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mu</w:t>
      </w:r>
      <w:r>
        <w:t xml:space="preserve">a </w:t>
      </w:r>
      <w:r>
        <w:rPr>
          <w:spacing w:val="11"/>
        </w:rPr>
        <w:t xml:space="preserve"> </w:t>
      </w:r>
      <w:r>
        <w:rPr>
          <w:spacing w:val="1"/>
        </w:rPr>
        <w:t>k</w:t>
      </w:r>
      <w:r>
        <w:t>ete</w:t>
      </w:r>
      <w:r>
        <w:rPr>
          <w:spacing w:val="1"/>
        </w:rPr>
        <w:t>r</w:t>
      </w:r>
      <w:r>
        <w:t>a</w:t>
      </w:r>
      <w:r>
        <w:rPr>
          <w:spacing w:val="1"/>
        </w:rPr>
        <w:t>ng</w:t>
      </w:r>
      <w:r>
        <w:t>an</w:t>
      </w:r>
      <w:r>
        <w:rPr>
          <w:spacing w:val="38"/>
        </w:rPr>
        <w:t xml:space="preserve"> </w:t>
      </w:r>
      <w:r>
        <w:rPr>
          <w:spacing w:val="-3"/>
        </w:rPr>
        <w:t>t</w:t>
      </w:r>
      <w:r>
        <w:t>e</w:t>
      </w:r>
      <w:r>
        <w:rPr>
          <w:spacing w:val="3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bu</w:t>
      </w:r>
      <w:r>
        <w:t xml:space="preserve">t </w:t>
      </w:r>
      <w:r>
        <w:rPr>
          <w:w w:val="105"/>
        </w:rPr>
        <w:t>a</w:t>
      </w:r>
      <w:r>
        <w:rPr>
          <w:spacing w:val="2"/>
          <w:w w:val="93"/>
        </w:rPr>
        <w:t>d</w:t>
      </w:r>
      <w:r>
        <w:rPr>
          <w:spacing w:val="2"/>
          <w:w w:val="105"/>
        </w:rPr>
        <w:t>a</w:t>
      </w:r>
      <w:r>
        <w:rPr>
          <w:spacing w:val="1"/>
          <w:w w:val="66"/>
        </w:rPr>
        <w:t>l</w:t>
      </w:r>
      <w:r>
        <w:rPr>
          <w:spacing w:val="2"/>
          <w:w w:val="105"/>
        </w:rPr>
        <w:t>a</w:t>
      </w:r>
      <w:r>
        <w:rPr>
          <w:w w:val="93"/>
        </w:rPr>
        <w:t>h</w:t>
      </w:r>
      <w:r>
        <w:rPr>
          <w:spacing w:val="17"/>
        </w:rPr>
        <w:t xml:space="preserve"> </w:t>
      </w:r>
      <w:r>
        <w:rPr>
          <w:spacing w:val="4"/>
        </w:rPr>
        <w:t>b</w:t>
      </w:r>
      <w:r>
        <w:t>e</w:t>
      </w:r>
      <w:r>
        <w:rPr>
          <w:spacing w:val="1"/>
        </w:rPr>
        <w:t>n</w:t>
      </w:r>
      <w:r>
        <w:t>ar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47"/>
        </w:rPr>
        <w:t xml:space="preserve"> </w:t>
      </w:r>
      <w:r>
        <w:rPr>
          <w:spacing w:val="-1"/>
          <w:w w:val="66"/>
        </w:rPr>
        <w:t>l</w:t>
      </w:r>
      <w:r>
        <w:rPr>
          <w:w w:val="105"/>
        </w:rPr>
        <w:t>e</w:t>
      </w:r>
      <w:r>
        <w:rPr>
          <w:spacing w:val="2"/>
          <w:w w:val="93"/>
        </w:rPr>
        <w:t>n</w:t>
      </w:r>
      <w:r>
        <w:rPr>
          <w:w w:val="93"/>
        </w:rPr>
        <w:t>g</w:t>
      </w:r>
      <w:r>
        <w:rPr>
          <w:spacing w:val="2"/>
          <w:w w:val="93"/>
        </w:rPr>
        <w:t>ka</w:t>
      </w:r>
      <w:r>
        <w:rPr>
          <w:w w:val="93"/>
        </w:rPr>
        <w:t>p.</w:t>
      </w:r>
      <w:r>
        <w:t xml:space="preserve">  </w:t>
      </w:r>
      <w:r>
        <w:rPr>
          <w:spacing w:val="-24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1"/>
        </w:rPr>
        <w:t>y</w:t>
      </w:r>
      <w:r>
        <w:t>a</w:t>
      </w:r>
      <w:r>
        <w:rPr>
          <w:spacing w:val="47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e</w:t>
      </w:r>
      <w:r>
        <w:rPr>
          <w:spacing w:val="1"/>
          <w:w w:val="84"/>
        </w:rPr>
        <w:t>t</w:t>
      </w:r>
      <w:r>
        <w:rPr>
          <w:spacing w:val="2"/>
          <w:w w:val="93"/>
        </w:rPr>
        <w:t>u</w:t>
      </w:r>
      <w:r>
        <w:rPr>
          <w:spacing w:val="-1"/>
          <w:w w:val="66"/>
        </w:rPr>
        <w:t>j</w:t>
      </w:r>
      <w:r>
        <w:rPr>
          <w:w w:val="93"/>
        </w:rPr>
        <w:t>u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h</w:t>
      </w:r>
      <w:r>
        <w:t>wa</w:t>
      </w:r>
      <w:r>
        <w:rPr>
          <w:spacing w:val="2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rka</w:t>
      </w:r>
      <w:r>
        <w:rPr>
          <w:spacing w:val="2"/>
        </w:rPr>
        <w:t>s</w:t>
      </w:r>
      <w:r>
        <w:rPr>
          <w:spacing w:val="1"/>
        </w:rPr>
        <w:t>-b</w:t>
      </w:r>
      <w:r>
        <w:t>e</w:t>
      </w:r>
      <w:r>
        <w:rPr>
          <w:spacing w:val="1"/>
        </w:rPr>
        <w:t>r</w:t>
      </w:r>
      <w:r>
        <w:rPr>
          <w:spacing w:val="4"/>
        </w:rPr>
        <w:t>k</w:t>
      </w:r>
      <w:r>
        <w:t>as</w:t>
      </w:r>
      <w:r>
        <w:rPr>
          <w:spacing w:val="6"/>
        </w:rPr>
        <w:t xml:space="preserve"> </w:t>
      </w:r>
      <w:r>
        <w:rPr>
          <w:spacing w:val="4"/>
          <w:w w:val="66"/>
        </w:rPr>
        <w:t>l</w:t>
      </w:r>
      <w:r>
        <w:rPr>
          <w:w w:val="105"/>
        </w:rPr>
        <w:t>a</w:t>
      </w:r>
      <w:r>
        <w:rPr>
          <w:spacing w:val="3"/>
          <w:w w:val="90"/>
        </w:rPr>
        <w:t>m</w:t>
      </w:r>
      <w:r>
        <w:rPr>
          <w:spacing w:val="2"/>
          <w:w w:val="105"/>
        </w:rPr>
        <w:t>a</w:t>
      </w:r>
      <w:r>
        <w:rPr>
          <w:spacing w:val="-1"/>
          <w:w w:val="84"/>
        </w:rPr>
        <w:t>r</w:t>
      </w:r>
      <w:r>
        <w:rPr>
          <w:w w:val="105"/>
        </w:rPr>
        <w:t>a</w:t>
      </w:r>
      <w:r>
        <w:rPr>
          <w:w w:val="93"/>
        </w:rPr>
        <w:t>n</w:t>
      </w:r>
      <w:r>
        <w:rPr>
          <w:spacing w:val="17"/>
        </w:rPr>
        <w:t xml:space="preserve"> </w:t>
      </w:r>
      <w:r>
        <w:rPr>
          <w:spacing w:val="-3"/>
        </w:rPr>
        <w:t>t</w:t>
      </w:r>
      <w:r>
        <w:rPr>
          <w:spacing w:val="3"/>
        </w:rPr>
        <w:t>er</w:t>
      </w:r>
      <w:r>
        <w:rPr>
          <w:spacing w:val="-1"/>
        </w:rPr>
        <w:t>s</w:t>
      </w:r>
      <w:r>
        <w:rPr>
          <w:spacing w:val="1"/>
        </w:rPr>
        <w:t>ebu</w:t>
      </w:r>
      <w:r>
        <w:t>t</w:t>
      </w:r>
      <w:r>
        <w:rPr>
          <w:spacing w:val="-6"/>
        </w:rPr>
        <w:t xml:space="preserve"> </w:t>
      </w:r>
      <w:r>
        <w:rPr>
          <w:spacing w:val="1"/>
          <w:w w:val="90"/>
        </w:rPr>
        <w:t>m</w:t>
      </w:r>
      <w:r>
        <w:rPr>
          <w:w w:val="105"/>
        </w:rPr>
        <w:t>e</w:t>
      </w:r>
      <w:r>
        <w:rPr>
          <w:spacing w:val="2"/>
          <w:w w:val="93"/>
        </w:rPr>
        <w:t>n</w:t>
      </w:r>
      <w:r>
        <w:rPr>
          <w:spacing w:val="1"/>
          <w:w w:val="66"/>
        </w:rPr>
        <w:t>j</w:t>
      </w:r>
      <w:r>
        <w:rPr>
          <w:w w:val="105"/>
        </w:rPr>
        <w:t>a</w:t>
      </w:r>
      <w:r>
        <w:rPr>
          <w:spacing w:val="2"/>
          <w:w w:val="93"/>
        </w:rPr>
        <w:t>d</w:t>
      </w:r>
      <w:r>
        <w:rPr>
          <w:w w:val="66"/>
        </w:rPr>
        <w:t>i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t>ilik</w:t>
      </w:r>
      <w:r>
        <w:rPr>
          <w:spacing w:val="1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gr</w:t>
      </w:r>
      <w:r>
        <w:t>am</w:t>
      </w:r>
      <w:r>
        <w:rPr>
          <w:spacing w:val="10"/>
        </w:rPr>
        <w:t xml:space="preserve"> </w:t>
      </w:r>
      <w:r>
        <w:t>Stu</w:t>
      </w:r>
      <w:r>
        <w:rPr>
          <w:spacing w:val="-1"/>
        </w:rPr>
        <w:t>d</w:t>
      </w:r>
      <w:r>
        <w:t xml:space="preserve">i </w:t>
      </w:r>
      <w:r>
        <w:rPr>
          <w:spacing w:val="2"/>
        </w:rPr>
        <w:t>D</w:t>
      </w:r>
      <w:r>
        <w:rPr>
          <w:spacing w:val="3"/>
        </w:rPr>
        <w:t>ok</w:t>
      </w:r>
      <w:r>
        <w:rPr>
          <w:spacing w:val="2"/>
        </w:rPr>
        <w:t>t</w:t>
      </w:r>
      <w:r>
        <w:rPr>
          <w:spacing w:val="3"/>
        </w:rPr>
        <w:t>o</w:t>
      </w:r>
      <w:r>
        <w:t xml:space="preserve">r </w:t>
      </w:r>
      <w:r>
        <w:rPr>
          <w:spacing w:val="3"/>
        </w:rPr>
        <w:t>I</w:t>
      </w:r>
      <w:r>
        <w:rPr>
          <w:spacing w:val="2"/>
        </w:rPr>
        <w:t>l</w:t>
      </w:r>
      <w:r>
        <w:rPr>
          <w:spacing w:val="3"/>
        </w:rPr>
        <w:t>m</w:t>
      </w:r>
      <w:r>
        <w:t>u</w:t>
      </w:r>
      <w:r>
        <w:rPr>
          <w:spacing w:val="2"/>
        </w:rPr>
        <w:t xml:space="preserve"> P</w:t>
      </w:r>
      <w:r>
        <w:rPr>
          <w:spacing w:val="3"/>
        </w:rPr>
        <w:t>er</w:t>
      </w:r>
      <w:r>
        <w:rPr>
          <w:spacing w:val="2"/>
        </w:rPr>
        <w:t>t</w:t>
      </w:r>
      <w:r>
        <w:rPr>
          <w:spacing w:val="3"/>
        </w:rPr>
        <w:t>an</w:t>
      </w:r>
      <w:r>
        <w:rPr>
          <w:spacing w:val="2"/>
        </w:rPr>
        <w:t>i</w:t>
      </w:r>
      <w:r>
        <w:rPr>
          <w:spacing w:val="3"/>
        </w:rPr>
        <w:t>an</w:t>
      </w:r>
      <w:r>
        <w:t>,</w:t>
      </w:r>
      <w:r>
        <w:rPr>
          <w:spacing w:val="-2"/>
        </w:rPr>
        <w:t xml:space="preserve"> </w:t>
      </w:r>
      <w:r>
        <w:t>Fa</w:t>
      </w:r>
      <w:r>
        <w:rPr>
          <w:spacing w:val="1"/>
        </w:rPr>
        <w:t>ku</w:t>
      </w:r>
      <w:r>
        <w:rPr>
          <w:spacing w:val="2"/>
        </w:rPr>
        <w:t>l</w:t>
      </w:r>
      <w:r>
        <w:t>tas</w:t>
      </w:r>
      <w:r>
        <w:rPr>
          <w:spacing w:val="-7"/>
        </w:rPr>
        <w:t xml:space="preserve"> </w:t>
      </w:r>
      <w:r>
        <w:t>Pe</w:t>
      </w:r>
      <w:r>
        <w:rPr>
          <w:spacing w:val="1"/>
        </w:rPr>
        <w:t>r</w:t>
      </w:r>
      <w:r>
        <w:t>ta</w:t>
      </w:r>
      <w:r>
        <w:rPr>
          <w:spacing w:val="1"/>
        </w:rPr>
        <w:t>n</w:t>
      </w:r>
      <w:r>
        <w:t>ia</w:t>
      </w:r>
      <w:r>
        <w:rPr>
          <w:spacing w:val="3"/>
        </w:rPr>
        <w:t>n</w:t>
      </w:r>
      <w:r>
        <w:t>,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n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itas</w:t>
      </w:r>
      <w:r>
        <w:rPr>
          <w:spacing w:val="-9"/>
        </w:rPr>
        <w:t xml:space="preserve"> </w:t>
      </w:r>
      <w:r>
        <w:t>Ta</w:t>
      </w:r>
      <w:r>
        <w:rPr>
          <w:spacing w:val="1"/>
        </w:rPr>
        <w:t>n</w:t>
      </w:r>
      <w:r>
        <w:t>j</w:t>
      </w:r>
      <w:r>
        <w:rPr>
          <w:spacing w:val="1"/>
        </w:rPr>
        <w:t>ung</w:t>
      </w:r>
      <w:r>
        <w:rPr>
          <w:spacing w:val="-1"/>
        </w:rPr>
        <w:t>p</w:t>
      </w:r>
      <w:r>
        <w:rPr>
          <w:spacing w:val="1"/>
        </w:rPr>
        <w:t>ur</w:t>
      </w:r>
      <w:r>
        <w:rPr>
          <w:spacing w:val="3"/>
        </w:rPr>
        <w:t>a</w:t>
      </w:r>
      <w:r>
        <w:t>.</w:t>
      </w:r>
    </w:p>
    <w:p w14:paraId="4C9942D1" w14:textId="77777777" w:rsidR="00A82625" w:rsidRDefault="00A82625">
      <w:pPr>
        <w:spacing w:before="8" w:line="180" w:lineRule="exact"/>
        <w:rPr>
          <w:sz w:val="19"/>
          <w:szCs w:val="19"/>
        </w:rPr>
      </w:pPr>
    </w:p>
    <w:p w14:paraId="2EA52EFB" w14:textId="77777777" w:rsidR="00A82625" w:rsidRDefault="00933FCF">
      <w:pPr>
        <w:ind w:left="5275"/>
        <w:rPr>
          <w:sz w:val="18"/>
          <w:szCs w:val="18"/>
        </w:rPr>
      </w:pPr>
      <w:r>
        <w:rPr>
          <w:w w:val="90"/>
          <w:sz w:val="18"/>
          <w:szCs w:val="18"/>
        </w:rPr>
        <w:t>....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..,</w:t>
      </w:r>
      <w:r>
        <w:rPr>
          <w:spacing w:val="29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..</w:t>
      </w:r>
      <w:r>
        <w:rPr>
          <w:spacing w:val="1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 xml:space="preserve">... </w:t>
      </w:r>
      <w:r>
        <w:rPr>
          <w:spacing w:val="18"/>
          <w:w w:val="9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......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....</w:t>
      </w:r>
    </w:p>
    <w:p w14:paraId="120831F9" w14:textId="77777777" w:rsidR="00A82625" w:rsidRDefault="00933FCF">
      <w:pPr>
        <w:spacing w:before="10"/>
        <w:ind w:left="6092" w:right="1633"/>
        <w:jc w:val="center"/>
      </w:pPr>
      <w:r>
        <w:rPr>
          <w:spacing w:val="4"/>
          <w:w w:val="90"/>
        </w:rPr>
        <w:t>Y</w:t>
      </w:r>
      <w:r>
        <w:rPr>
          <w:spacing w:val="1"/>
          <w:w w:val="90"/>
        </w:rPr>
        <w:t>an</w:t>
      </w:r>
      <w:r>
        <w:rPr>
          <w:w w:val="90"/>
        </w:rPr>
        <w:t>g</w:t>
      </w:r>
      <w:r>
        <w:rPr>
          <w:spacing w:val="7"/>
          <w:w w:val="90"/>
        </w:rPr>
        <w:t xml:space="preserve"> </w:t>
      </w:r>
      <w:r>
        <w:rPr>
          <w:w w:val="93"/>
        </w:rPr>
        <w:t>b</w:t>
      </w:r>
      <w:r>
        <w:rPr>
          <w:w w:val="105"/>
        </w:rPr>
        <w:t>e</w:t>
      </w:r>
      <w:r>
        <w:rPr>
          <w:spacing w:val="1"/>
          <w:w w:val="84"/>
        </w:rPr>
        <w:t>r</w:t>
      </w:r>
      <w:r>
        <w:rPr>
          <w:spacing w:val="-1"/>
          <w:w w:val="105"/>
        </w:rPr>
        <w:t>s</w:t>
      </w:r>
      <w:r>
        <w:rPr>
          <w:w w:val="105"/>
        </w:rPr>
        <w:t>a</w:t>
      </w:r>
      <w:r>
        <w:rPr>
          <w:spacing w:val="2"/>
          <w:w w:val="93"/>
        </w:rPr>
        <w:t>ng</w:t>
      </w:r>
      <w:r>
        <w:rPr>
          <w:spacing w:val="1"/>
          <w:w w:val="87"/>
        </w:rPr>
        <w:t>ku</w:t>
      </w:r>
      <w:r>
        <w:rPr>
          <w:spacing w:val="3"/>
          <w:w w:val="84"/>
        </w:rPr>
        <w:t>t</w:t>
      </w:r>
      <w:r>
        <w:rPr>
          <w:spacing w:val="2"/>
          <w:w w:val="105"/>
        </w:rPr>
        <w:t>a</w:t>
      </w:r>
      <w:r>
        <w:rPr>
          <w:w w:val="93"/>
        </w:rPr>
        <w:t>n,</w:t>
      </w:r>
    </w:p>
    <w:p w14:paraId="5F71C850" w14:textId="77777777" w:rsidR="00A82625" w:rsidRDefault="00A82625">
      <w:pPr>
        <w:spacing w:before="9" w:line="140" w:lineRule="exact"/>
        <w:rPr>
          <w:sz w:val="14"/>
          <w:szCs w:val="14"/>
        </w:rPr>
      </w:pPr>
    </w:p>
    <w:p w14:paraId="2B1EA15F" w14:textId="77777777" w:rsidR="00A82625" w:rsidRDefault="00A82625">
      <w:pPr>
        <w:spacing w:line="200" w:lineRule="exact"/>
      </w:pPr>
    </w:p>
    <w:p w14:paraId="51217A19" w14:textId="77777777" w:rsidR="00A82625" w:rsidRDefault="00A82625">
      <w:pPr>
        <w:spacing w:line="200" w:lineRule="exact"/>
      </w:pPr>
    </w:p>
    <w:p w14:paraId="0C5600F4" w14:textId="77777777" w:rsidR="00A82625" w:rsidRDefault="00A82625">
      <w:pPr>
        <w:spacing w:line="200" w:lineRule="exact"/>
      </w:pPr>
    </w:p>
    <w:p w14:paraId="5A6F4B62" w14:textId="77777777" w:rsidR="00A82625" w:rsidRDefault="00A82625">
      <w:pPr>
        <w:spacing w:line="200" w:lineRule="exact"/>
      </w:pPr>
    </w:p>
    <w:p w14:paraId="7AABD806" w14:textId="77777777" w:rsidR="00A82625" w:rsidRDefault="00A82625">
      <w:pPr>
        <w:spacing w:line="200" w:lineRule="exact"/>
      </w:pPr>
    </w:p>
    <w:p w14:paraId="2D8B4DD3" w14:textId="77777777" w:rsidR="00A82625" w:rsidRDefault="00933FCF">
      <w:pPr>
        <w:ind w:left="5774" w:right="1151"/>
        <w:jc w:val="center"/>
        <w:rPr>
          <w:sz w:val="18"/>
          <w:szCs w:val="18"/>
        </w:rPr>
        <w:sectPr w:rsidR="00A82625">
          <w:footerReference w:type="default" r:id="rId9"/>
          <w:pgSz w:w="12240" w:h="15840"/>
          <w:pgMar w:top="780" w:right="1200" w:bottom="280" w:left="1720" w:header="0" w:footer="1002" w:gutter="0"/>
          <w:cols w:space="720"/>
        </w:sectPr>
      </w:pPr>
      <w:r>
        <w:rPr>
          <w:sz w:val="18"/>
          <w:szCs w:val="18"/>
        </w:rPr>
        <w:t>(</w:t>
      </w:r>
      <w:r>
        <w:rPr>
          <w:spacing w:val="-1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.....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...</w:t>
      </w:r>
      <w:r>
        <w:rPr>
          <w:w w:val="90"/>
          <w:sz w:val="18"/>
          <w:szCs w:val="18"/>
        </w:rPr>
        <w:t>.</w:t>
      </w:r>
      <w:r>
        <w:rPr>
          <w:spacing w:val="28"/>
          <w:w w:val="90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)</w:t>
      </w:r>
    </w:p>
    <w:p w14:paraId="54356401" w14:textId="77777777" w:rsidR="00A82625" w:rsidRDefault="003C096E">
      <w:pPr>
        <w:spacing w:before="78"/>
        <w:ind w:left="3868"/>
        <w:rPr>
          <w:sz w:val="26"/>
          <w:szCs w:val="26"/>
        </w:rPr>
      </w:pPr>
      <w:r>
        <w:lastRenderedPageBreak/>
        <w:pict w14:anchorId="35DC7A11">
          <v:group id="_x0000_s1047" style="position:absolute;left:0;text-align:left;margin-left:104.2pt;margin-top:46pt;width:436.9pt;height:24.05pt;z-index:-251651072;mso-position-horizontal-relative:page;mso-position-vertical-relative:page" coordorigin="2084,920" coordsize="8738,481">
            <v:group id="_x0000_s1048" style="position:absolute;left:2090;top:926;width:8726;height:0" coordorigin="2090,926" coordsize="8726,0">
              <v:shape id="_x0000_s1051" style="position:absolute;left:2090;top:926;width:8726;height:0" coordorigin="2090,926" coordsize="8726,0" path="m2090,926r8726,e" filled="f" strokeweight=".20428mm">
                <v:path arrowok="t"/>
              </v:shape>
              <v:group id="_x0000_s1049" style="position:absolute;left:8997;top:960;width:1240;height:434" coordorigin="8997,960" coordsize="1240,434">
                <v:shape id="_x0000_s1050" style="position:absolute;left:8997;top:960;width:1240;height:434" coordorigin="8997,960" coordsize="1240,434" path="m8997,1394r1240,l10237,960r-1240,l8997,1394xe" filled="f" strokeweight=".24867mm">
                  <v:stroke dashstyle="dash"/>
                  <v:path arrowok="t"/>
                </v:shape>
              </v:group>
            </v:group>
            <w10:wrap anchorx="page" anchory="page"/>
          </v:group>
        </w:pict>
      </w:r>
      <w:r w:rsidR="00933FCF">
        <w:rPr>
          <w:spacing w:val="2"/>
          <w:w w:val="78"/>
          <w:sz w:val="26"/>
          <w:szCs w:val="26"/>
        </w:rPr>
        <w:t>R</w:t>
      </w:r>
      <w:r w:rsidR="00933FCF">
        <w:rPr>
          <w:spacing w:val="5"/>
          <w:w w:val="78"/>
          <w:sz w:val="26"/>
          <w:szCs w:val="26"/>
        </w:rPr>
        <w:t>I</w:t>
      </w:r>
      <w:r w:rsidR="00933FCF">
        <w:rPr>
          <w:spacing w:val="1"/>
          <w:w w:val="78"/>
          <w:sz w:val="26"/>
          <w:szCs w:val="26"/>
        </w:rPr>
        <w:t>W</w:t>
      </w:r>
      <w:r w:rsidR="00933FCF">
        <w:rPr>
          <w:spacing w:val="2"/>
          <w:w w:val="78"/>
          <w:sz w:val="26"/>
          <w:szCs w:val="26"/>
        </w:rPr>
        <w:t>A</w:t>
      </w:r>
      <w:r w:rsidR="00933FCF">
        <w:rPr>
          <w:spacing w:val="4"/>
          <w:w w:val="78"/>
          <w:sz w:val="26"/>
          <w:szCs w:val="26"/>
        </w:rPr>
        <w:t>Y</w:t>
      </w:r>
      <w:r w:rsidR="00933FCF">
        <w:rPr>
          <w:spacing w:val="2"/>
          <w:w w:val="78"/>
          <w:sz w:val="26"/>
          <w:szCs w:val="26"/>
        </w:rPr>
        <w:t>A</w:t>
      </w:r>
      <w:r w:rsidR="00933FCF">
        <w:rPr>
          <w:w w:val="78"/>
          <w:sz w:val="26"/>
          <w:szCs w:val="26"/>
        </w:rPr>
        <w:t>T</w:t>
      </w:r>
      <w:r w:rsidR="00933FCF">
        <w:rPr>
          <w:spacing w:val="33"/>
          <w:w w:val="78"/>
          <w:sz w:val="26"/>
          <w:szCs w:val="26"/>
        </w:rPr>
        <w:t xml:space="preserve"> </w:t>
      </w:r>
      <w:r w:rsidR="00933FCF">
        <w:rPr>
          <w:spacing w:val="1"/>
          <w:w w:val="81"/>
          <w:sz w:val="26"/>
          <w:szCs w:val="26"/>
        </w:rPr>
        <w:t>H</w:t>
      </w:r>
      <w:r w:rsidR="00933FCF">
        <w:rPr>
          <w:spacing w:val="4"/>
          <w:w w:val="67"/>
          <w:sz w:val="26"/>
          <w:szCs w:val="26"/>
        </w:rPr>
        <w:t>I</w:t>
      </w:r>
      <w:r w:rsidR="00933FCF">
        <w:rPr>
          <w:spacing w:val="2"/>
          <w:w w:val="81"/>
          <w:sz w:val="26"/>
          <w:szCs w:val="26"/>
        </w:rPr>
        <w:t>D</w:t>
      </w:r>
      <w:r w:rsidR="00933FCF">
        <w:rPr>
          <w:spacing w:val="-1"/>
          <w:w w:val="81"/>
          <w:sz w:val="26"/>
          <w:szCs w:val="26"/>
        </w:rPr>
        <w:t>U</w:t>
      </w:r>
      <w:r w:rsidR="00933FCF">
        <w:rPr>
          <w:w w:val="97"/>
          <w:sz w:val="26"/>
          <w:szCs w:val="26"/>
        </w:rPr>
        <w:t>P</w:t>
      </w:r>
      <w:r w:rsidR="00933FCF">
        <w:rPr>
          <w:sz w:val="26"/>
          <w:szCs w:val="26"/>
        </w:rPr>
        <w:t xml:space="preserve">                           </w:t>
      </w:r>
      <w:r w:rsidR="00933FCF">
        <w:rPr>
          <w:spacing w:val="31"/>
          <w:sz w:val="26"/>
          <w:szCs w:val="26"/>
        </w:rPr>
        <w:t xml:space="preserve"> </w:t>
      </w:r>
      <w:r w:rsidR="00933FCF">
        <w:rPr>
          <w:spacing w:val="1"/>
          <w:position w:val="14"/>
          <w:sz w:val="18"/>
          <w:szCs w:val="18"/>
        </w:rPr>
        <w:t>Fo</w:t>
      </w:r>
      <w:r w:rsidR="00933FCF">
        <w:rPr>
          <w:position w:val="14"/>
          <w:sz w:val="18"/>
          <w:szCs w:val="18"/>
        </w:rPr>
        <w:t>r</w:t>
      </w:r>
      <w:r w:rsidR="00933FCF">
        <w:rPr>
          <w:spacing w:val="-1"/>
          <w:position w:val="14"/>
          <w:sz w:val="18"/>
          <w:szCs w:val="18"/>
        </w:rPr>
        <w:t>m</w:t>
      </w:r>
      <w:r w:rsidR="00933FCF">
        <w:rPr>
          <w:spacing w:val="1"/>
          <w:position w:val="14"/>
          <w:sz w:val="18"/>
          <w:szCs w:val="18"/>
        </w:rPr>
        <w:t>u</w:t>
      </w:r>
      <w:r w:rsidR="00933FCF">
        <w:rPr>
          <w:spacing w:val="-2"/>
          <w:position w:val="14"/>
          <w:sz w:val="18"/>
          <w:szCs w:val="18"/>
        </w:rPr>
        <w:t>l</w:t>
      </w:r>
      <w:r w:rsidR="00933FCF">
        <w:rPr>
          <w:spacing w:val="1"/>
          <w:position w:val="14"/>
          <w:sz w:val="18"/>
          <w:szCs w:val="18"/>
        </w:rPr>
        <w:t>i</w:t>
      </w:r>
      <w:r w:rsidR="00933FCF">
        <w:rPr>
          <w:position w:val="14"/>
          <w:sz w:val="18"/>
          <w:szCs w:val="18"/>
        </w:rPr>
        <w:t>r</w:t>
      </w:r>
      <w:r w:rsidR="00933FCF">
        <w:rPr>
          <w:spacing w:val="29"/>
          <w:position w:val="14"/>
          <w:sz w:val="18"/>
          <w:szCs w:val="18"/>
        </w:rPr>
        <w:t xml:space="preserve"> </w:t>
      </w:r>
      <w:r w:rsidR="00933FCF">
        <w:rPr>
          <w:b/>
          <w:position w:val="14"/>
          <w:sz w:val="26"/>
          <w:szCs w:val="26"/>
        </w:rPr>
        <w:t>B</w:t>
      </w:r>
    </w:p>
    <w:p w14:paraId="1F4A57BA" w14:textId="77777777" w:rsidR="00A82625" w:rsidRDefault="00A82625">
      <w:pPr>
        <w:spacing w:before="8" w:line="120" w:lineRule="exact"/>
        <w:rPr>
          <w:sz w:val="13"/>
          <w:szCs w:val="13"/>
        </w:rPr>
      </w:pPr>
    </w:p>
    <w:p w14:paraId="02143A7D" w14:textId="77777777" w:rsidR="00A82625" w:rsidRDefault="00A82625">
      <w:pPr>
        <w:spacing w:line="200" w:lineRule="exact"/>
      </w:pPr>
    </w:p>
    <w:p w14:paraId="5D147E90" w14:textId="77777777" w:rsidR="00A82625" w:rsidRDefault="00933FCF">
      <w:pPr>
        <w:ind w:left="397" w:right="8088"/>
        <w:jc w:val="both"/>
        <w:rPr>
          <w:sz w:val="18"/>
          <w:szCs w:val="18"/>
        </w:rPr>
      </w:pPr>
      <w:r>
        <w:rPr>
          <w:spacing w:val="1"/>
          <w:w w:val="70"/>
          <w:sz w:val="18"/>
          <w:szCs w:val="18"/>
        </w:rPr>
        <w:t>I</w:t>
      </w:r>
      <w:r>
        <w:rPr>
          <w:spacing w:val="2"/>
          <w:w w:val="83"/>
          <w:sz w:val="18"/>
          <w:szCs w:val="18"/>
        </w:rPr>
        <w:t>D</w:t>
      </w:r>
      <w:r>
        <w:rPr>
          <w:spacing w:val="4"/>
          <w:w w:val="90"/>
          <w:sz w:val="18"/>
          <w:szCs w:val="18"/>
        </w:rPr>
        <w:t>E</w:t>
      </w:r>
      <w:r>
        <w:rPr>
          <w:spacing w:val="2"/>
          <w:w w:val="83"/>
          <w:sz w:val="18"/>
          <w:szCs w:val="18"/>
        </w:rPr>
        <w:t>N</w:t>
      </w:r>
      <w:r>
        <w:rPr>
          <w:spacing w:val="-3"/>
          <w:w w:val="83"/>
          <w:sz w:val="18"/>
          <w:szCs w:val="18"/>
        </w:rPr>
        <w:t>T</w:t>
      </w:r>
      <w:r>
        <w:rPr>
          <w:spacing w:val="6"/>
          <w:w w:val="70"/>
          <w:sz w:val="18"/>
          <w:szCs w:val="18"/>
        </w:rPr>
        <w:t>I</w:t>
      </w:r>
      <w:r>
        <w:rPr>
          <w:spacing w:val="2"/>
          <w:w w:val="83"/>
          <w:sz w:val="18"/>
          <w:szCs w:val="18"/>
        </w:rPr>
        <w:t>TA</w:t>
      </w:r>
      <w:r>
        <w:rPr>
          <w:sz w:val="18"/>
          <w:szCs w:val="18"/>
        </w:rPr>
        <w:t>S</w:t>
      </w:r>
    </w:p>
    <w:p w14:paraId="76483A25" w14:textId="77777777" w:rsidR="00A82625" w:rsidRDefault="00A82625">
      <w:pPr>
        <w:spacing w:before="2" w:line="120" w:lineRule="exact"/>
        <w:rPr>
          <w:sz w:val="12"/>
          <w:szCs w:val="12"/>
        </w:rPr>
      </w:pPr>
    </w:p>
    <w:p w14:paraId="4BEB9A7F" w14:textId="77777777" w:rsidR="00A82625" w:rsidRDefault="00933FCF">
      <w:pPr>
        <w:spacing w:line="399" w:lineRule="auto"/>
        <w:ind w:left="397" w:right="1284"/>
        <w:jc w:val="both"/>
        <w:rPr>
          <w:sz w:val="18"/>
          <w:szCs w:val="18"/>
        </w:rPr>
      </w:pPr>
      <w:r>
        <w:rPr>
          <w:spacing w:val="1"/>
          <w:w w:val="93"/>
          <w:sz w:val="18"/>
          <w:szCs w:val="18"/>
        </w:rPr>
        <w:t>N</w:t>
      </w:r>
      <w:r>
        <w:rPr>
          <w:spacing w:val="2"/>
          <w:w w:val="93"/>
          <w:sz w:val="18"/>
          <w:szCs w:val="18"/>
        </w:rPr>
        <w:t>a</w:t>
      </w:r>
      <w:r>
        <w:rPr>
          <w:spacing w:val="1"/>
          <w:w w:val="93"/>
          <w:sz w:val="18"/>
          <w:szCs w:val="18"/>
        </w:rPr>
        <w:t>m</w:t>
      </w:r>
      <w:r>
        <w:rPr>
          <w:w w:val="93"/>
          <w:sz w:val="18"/>
          <w:szCs w:val="18"/>
        </w:rPr>
        <w:t xml:space="preserve">a </w:t>
      </w:r>
      <w:r>
        <w:rPr>
          <w:spacing w:val="3"/>
          <w:w w:val="66"/>
          <w:sz w:val="18"/>
          <w:szCs w:val="18"/>
        </w:rPr>
        <w:t>l</w:t>
      </w:r>
      <w:r>
        <w:rPr>
          <w:spacing w:val="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n</w:t>
      </w:r>
      <w:r>
        <w:rPr>
          <w:spacing w:val="5"/>
          <w:w w:val="93"/>
          <w:sz w:val="18"/>
          <w:szCs w:val="18"/>
        </w:rPr>
        <w:t>g</w:t>
      </w:r>
      <w:r>
        <w:rPr>
          <w:w w:val="93"/>
          <w:sz w:val="18"/>
          <w:szCs w:val="18"/>
        </w:rPr>
        <w:t xml:space="preserve">kap                     </w:t>
      </w:r>
      <w:r>
        <w:rPr>
          <w:spacing w:val="36"/>
          <w:w w:val="93"/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w w:val="93"/>
          <w:sz w:val="18"/>
          <w:szCs w:val="18"/>
        </w:rPr>
        <w:t xml:space="preserve">. </w:t>
      </w:r>
      <w:r>
        <w:rPr>
          <w:spacing w:val="1"/>
          <w:w w:val="93"/>
          <w:sz w:val="18"/>
          <w:szCs w:val="18"/>
        </w:rPr>
        <w:t>T</w:t>
      </w:r>
      <w:r>
        <w:rPr>
          <w:spacing w:val="2"/>
          <w:w w:val="93"/>
          <w:sz w:val="18"/>
          <w:szCs w:val="18"/>
        </w:rPr>
        <w:t>e</w:t>
      </w:r>
      <w:r>
        <w:rPr>
          <w:spacing w:val="-1"/>
          <w:w w:val="93"/>
          <w:sz w:val="18"/>
          <w:szCs w:val="18"/>
        </w:rPr>
        <w:t>m</w:t>
      </w:r>
      <w:r>
        <w:rPr>
          <w:w w:val="93"/>
          <w:sz w:val="18"/>
          <w:szCs w:val="18"/>
        </w:rPr>
        <w:t>pat</w:t>
      </w:r>
      <w:r>
        <w:rPr>
          <w:spacing w:val="2"/>
          <w:w w:val="9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5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a</w:t>
      </w:r>
      <w:r>
        <w:rPr>
          <w:spacing w:val="2"/>
          <w:w w:val="93"/>
          <w:sz w:val="18"/>
          <w:szCs w:val="18"/>
        </w:rPr>
        <w:t>n</w:t>
      </w:r>
      <w:r>
        <w:rPr>
          <w:w w:val="93"/>
          <w:sz w:val="18"/>
          <w:szCs w:val="18"/>
        </w:rPr>
        <w:t>g</w:t>
      </w:r>
      <w:r>
        <w:rPr>
          <w:spacing w:val="2"/>
          <w:w w:val="93"/>
          <w:sz w:val="18"/>
          <w:szCs w:val="18"/>
        </w:rPr>
        <w:t>g</w:t>
      </w:r>
      <w:r>
        <w:rPr>
          <w:spacing w:val="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l</w:t>
      </w:r>
      <w:r>
        <w:rPr>
          <w:spacing w:val="-2"/>
          <w:sz w:val="18"/>
          <w:szCs w:val="18"/>
        </w:rPr>
        <w:t xml:space="preserve"> </w:t>
      </w:r>
      <w:r>
        <w:rPr>
          <w:w w:val="76"/>
          <w:sz w:val="18"/>
          <w:szCs w:val="18"/>
        </w:rPr>
        <w:t>L</w:t>
      </w:r>
      <w:r>
        <w:rPr>
          <w:spacing w:val="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h</w:t>
      </w:r>
      <w:r>
        <w:rPr>
          <w:spacing w:val="3"/>
          <w:w w:val="66"/>
          <w:sz w:val="18"/>
          <w:szCs w:val="18"/>
        </w:rPr>
        <w:t>i</w:t>
      </w:r>
      <w:r>
        <w:rPr>
          <w:w w:val="83"/>
          <w:sz w:val="18"/>
          <w:szCs w:val="18"/>
        </w:rPr>
        <w:t>r</w:t>
      </w:r>
      <w:r>
        <w:rPr>
          <w:sz w:val="18"/>
          <w:szCs w:val="18"/>
        </w:rPr>
        <w:t xml:space="preserve">    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38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w w:val="93"/>
          <w:sz w:val="18"/>
          <w:szCs w:val="18"/>
        </w:rPr>
        <w:t xml:space="preserve">. </w:t>
      </w:r>
      <w:r>
        <w:rPr>
          <w:spacing w:val="2"/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n</w:t>
      </w:r>
      <w:r>
        <w:rPr>
          <w:spacing w:val="3"/>
          <w:w w:val="66"/>
          <w:sz w:val="18"/>
          <w:szCs w:val="18"/>
        </w:rPr>
        <w:t>i</w:t>
      </w:r>
      <w:r>
        <w:rPr>
          <w:w w:val="106"/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ke</w:t>
      </w:r>
      <w:r>
        <w:rPr>
          <w:spacing w:val="5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m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n</w:t>
      </w:r>
      <w:r>
        <w:rPr>
          <w:sz w:val="18"/>
          <w:szCs w:val="18"/>
        </w:rPr>
        <w:t xml:space="preserve">                       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76"/>
          <w:sz w:val="18"/>
          <w:szCs w:val="18"/>
        </w:rPr>
        <w:t>k</w:t>
      </w:r>
      <w:r>
        <w:rPr>
          <w:w w:val="76"/>
          <w:sz w:val="18"/>
          <w:szCs w:val="18"/>
        </w:rPr>
        <w:t>i</w:t>
      </w:r>
      <w:r>
        <w:rPr>
          <w:w w:val="83"/>
          <w:sz w:val="18"/>
          <w:szCs w:val="18"/>
        </w:rPr>
        <w:t>-</w:t>
      </w:r>
      <w:r>
        <w:rPr>
          <w:spacing w:val="1"/>
          <w:w w:val="66"/>
          <w:sz w:val="18"/>
          <w:szCs w:val="18"/>
        </w:rPr>
        <w:t>L</w:t>
      </w:r>
      <w:r>
        <w:rPr>
          <w:spacing w:val="4"/>
          <w:w w:val="106"/>
          <w:sz w:val="18"/>
          <w:szCs w:val="18"/>
        </w:rPr>
        <w:t>a</w:t>
      </w:r>
      <w:r>
        <w:rPr>
          <w:spacing w:val="1"/>
          <w:w w:val="76"/>
          <w:sz w:val="18"/>
          <w:szCs w:val="18"/>
        </w:rPr>
        <w:t>k</w:t>
      </w:r>
      <w:r>
        <w:rPr>
          <w:w w:val="76"/>
          <w:sz w:val="18"/>
          <w:szCs w:val="18"/>
        </w:rPr>
        <w:t>i</w:t>
      </w:r>
      <w:r>
        <w:rPr>
          <w:sz w:val="18"/>
          <w:szCs w:val="18"/>
        </w:rPr>
        <w:t>/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u</w:t>
      </w:r>
      <w:r>
        <w:rPr>
          <w:sz w:val="18"/>
          <w:szCs w:val="18"/>
        </w:rPr>
        <w:t>an</w:t>
      </w:r>
    </w:p>
    <w:p w14:paraId="2892DA1F" w14:textId="77777777" w:rsidR="00A82625" w:rsidRDefault="00933FCF">
      <w:pPr>
        <w:spacing w:before="38"/>
        <w:ind w:left="397" w:right="4460"/>
        <w:jc w:val="both"/>
        <w:rPr>
          <w:sz w:val="18"/>
          <w:szCs w:val="18"/>
        </w:rPr>
      </w:pPr>
      <w:r>
        <w:rPr>
          <w:spacing w:val="3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7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e</w:t>
      </w:r>
      <w:r>
        <w:rPr>
          <w:w w:val="83"/>
          <w:sz w:val="18"/>
          <w:szCs w:val="18"/>
        </w:rPr>
        <w:t>r</w:t>
      </w:r>
      <w:r>
        <w:rPr>
          <w:w w:val="93"/>
          <w:sz w:val="18"/>
          <w:szCs w:val="18"/>
        </w:rPr>
        <w:t>k</w:t>
      </w:r>
      <w:r>
        <w:rPr>
          <w:spacing w:val="2"/>
          <w:w w:val="93"/>
          <w:sz w:val="18"/>
          <w:szCs w:val="18"/>
        </w:rPr>
        <w:t>a</w:t>
      </w:r>
      <w:r>
        <w:rPr>
          <w:w w:val="83"/>
          <w:sz w:val="18"/>
          <w:szCs w:val="18"/>
        </w:rPr>
        <w:t>w</w:t>
      </w:r>
      <w:r>
        <w:rPr>
          <w:w w:val="66"/>
          <w:sz w:val="18"/>
          <w:szCs w:val="18"/>
        </w:rPr>
        <w:t>i</w:t>
      </w:r>
      <w:r>
        <w:rPr>
          <w:spacing w:val="2"/>
          <w:w w:val="93"/>
          <w:sz w:val="18"/>
          <w:szCs w:val="18"/>
        </w:rPr>
        <w:t>n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z w:val="18"/>
          <w:szCs w:val="18"/>
        </w:rPr>
        <w:t xml:space="preserve">                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-1"/>
          <w:w w:val="106"/>
          <w:sz w:val="18"/>
          <w:szCs w:val="18"/>
        </w:rPr>
        <w:t>e</w:t>
      </w:r>
      <w:r>
        <w:rPr>
          <w:w w:val="66"/>
          <w:sz w:val="18"/>
          <w:szCs w:val="18"/>
        </w:rPr>
        <w:t>l</w:t>
      </w:r>
      <w:r>
        <w:rPr>
          <w:spacing w:val="2"/>
          <w:w w:val="93"/>
          <w:sz w:val="18"/>
          <w:szCs w:val="18"/>
        </w:rPr>
        <w:t>u</w:t>
      </w:r>
      <w:r>
        <w:rPr>
          <w:w w:val="90"/>
          <w:sz w:val="18"/>
          <w:szCs w:val="18"/>
        </w:rPr>
        <w:t>m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K</w:t>
      </w:r>
      <w:r>
        <w:rPr>
          <w:spacing w:val="5"/>
          <w:w w:val="93"/>
          <w:sz w:val="18"/>
          <w:szCs w:val="18"/>
        </w:rPr>
        <w:t>a</w:t>
      </w:r>
      <w:r>
        <w:rPr>
          <w:w w:val="83"/>
          <w:sz w:val="18"/>
          <w:szCs w:val="18"/>
        </w:rPr>
        <w:t>w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n</w:t>
      </w:r>
      <w:r>
        <w:rPr>
          <w:spacing w:val="-2"/>
          <w:sz w:val="18"/>
          <w:szCs w:val="18"/>
        </w:rPr>
        <w:t xml:space="preserve"> </w:t>
      </w:r>
      <w:r>
        <w:rPr>
          <w:spacing w:val="-9"/>
          <w:sz w:val="22"/>
          <w:szCs w:val="22"/>
        </w:rPr>
        <w:t>/</w:t>
      </w:r>
      <w:r>
        <w:rPr>
          <w:spacing w:val="1"/>
          <w:w w:val="93"/>
          <w:sz w:val="18"/>
          <w:szCs w:val="18"/>
        </w:rPr>
        <w:t>K</w:t>
      </w:r>
      <w:r>
        <w:rPr>
          <w:spacing w:val="2"/>
          <w:w w:val="93"/>
          <w:sz w:val="18"/>
          <w:szCs w:val="18"/>
        </w:rPr>
        <w:t>a</w:t>
      </w:r>
      <w:r>
        <w:rPr>
          <w:w w:val="83"/>
          <w:sz w:val="18"/>
          <w:szCs w:val="18"/>
        </w:rPr>
        <w:t>w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n</w:t>
      </w:r>
      <w:r>
        <w:rPr>
          <w:sz w:val="18"/>
          <w:szCs w:val="18"/>
        </w:rPr>
        <w:t>/</w:t>
      </w:r>
      <w:r>
        <w:rPr>
          <w:spacing w:val="1"/>
          <w:w w:val="66"/>
          <w:sz w:val="18"/>
          <w:szCs w:val="18"/>
        </w:rPr>
        <w:t>J</w:t>
      </w:r>
      <w:r>
        <w:rPr>
          <w:spacing w:val="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nd</w:t>
      </w:r>
      <w:r>
        <w:rPr>
          <w:spacing w:val="-1"/>
          <w:w w:val="106"/>
          <w:sz w:val="18"/>
          <w:szCs w:val="18"/>
        </w:rPr>
        <w:t>a</w:t>
      </w:r>
      <w:r>
        <w:rPr>
          <w:sz w:val="18"/>
          <w:szCs w:val="18"/>
        </w:rPr>
        <w:t>/D</w:t>
      </w:r>
      <w:r>
        <w:rPr>
          <w:spacing w:val="1"/>
          <w:sz w:val="18"/>
          <w:szCs w:val="18"/>
        </w:rPr>
        <w:t>ud</w:t>
      </w:r>
      <w:r>
        <w:rPr>
          <w:sz w:val="18"/>
          <w:szCs w:val="18"/>
        </w:rPr>
        <w:t>a</w:t>
      </w:r>
    </w:p>
    <w:p w14:paraId="24C6A4E4" w14:textId="77777777" w:rsidR="00A82625" w:rsidRDefault="00A82625">
      <w:pPr>
        <w:spacing w:before="5" w:line="120" w:lineRule="exact"/>
        <w:rPr>
          <w:sz w:val="12"/>
          <w:szCs w:val="12"/>
        </w:rPr>
      </w:pPr>
    </w:p>
    <w:p w14:paraId="73B07932" w14:textId="77777777" w:rsidR="00A82625" w:rsidRDefault="00933FCF">
      <w:pPr>
        <w:spacing w:line="400" w:lineRule="auto"/>
        <w:ind w:left="397" w:right="1150"/>
        <w:rPr>
          <w:sz w:val="18"/>
          <w:szCs w:val="18"/>
        </w:rPr>
      </w:pPr>
      <w:r>
        <w:rPr>
          <w:spacing w:val="1"/>
          <w:w w:val="7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w w:val="83"/>
          <w:sz w:val="18"/>
          <w:szCs w:val="18"/>
        </w:rPr>
        <w:t>t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pacing w:val="4"/>
          <w:sz w:val="18"/>
          <w:szCs w:val="18"/>
        </w:rPr>
        <w:t>u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 xml:space="preserve">h                     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:</w:t>
      </w:r>
      <w:r>
        <w:rPr>
          <w:sz w:val="18"/>
          <w:szCs w:val="18"/>
        </w:rPr>
        <w:t>....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 xml:space="preserve">.... </w:t>
      </w:r>
      <w:r>
        <w:rPr>
          <w:spacing w:val="2"/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z w:val="18"/>
          <w:szCs w:val="18"/>
        </w:rPr>
        <w:t xml:space="preserve">                                    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</w:p>
    <w:p w14:paraId="5426601C" w14:textId="77777777" w:rsidR="00A82625" w:rsidRDefault="00933FCF">
      <w:pPr>
        <w:spacing w:line="200" w:lineRule="exact"/>
        <w:ind w:left="397" w:right="75"/>
        <w:jc w:val="both"/>
        <w:rPr>
          <w:sz w:val="18"/>
          <w:szCs w:val="18"/>
        </w:rPr>
      </w:pPr>
      <w:r>
        <w:rPr>
          <w:spacing w:val="4"/>
          <w:w w:val="76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e</w:t>
      </w:r>
      <w:r>
        <w:rPr>
          <w:spacing w:val="3"/>
          <w:w w:val="66"/>
          <w:sz w:val="18"/>
          <w:szCs w:val="18"/>
        </w:rPr>
        <w:t>l</w:t>
      </w:r>
      <w:r>
        <w:rPr>
          <w:w w:val="93"/>
          <w:sz w:val="18"/>
          <w:szCs w:val="18"/>
        </w:rPr>
        <w:t>u</w:t>
      </w:r>
      <w:r>
        <w:rPr>
          <w:w w:val="83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3"/>
          <w:sz w:val="18"/>
          <w:szCs w:val="18"/>
        </w:rPr>
        <w:t>h</w:t>
      </w:r>
      <w:r>
        <w:rPr>
          <w:spacing w:val="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pacing w:val="1"/>
          <w:w w:val="83"/>
          <w:sz w:val="18"/>
          <w:szCs w:val="18"/>
        </w:rPr>
        <w:t>/</w:t>
      </w:r>
      <w:r>
        <w:rPr>
          <w:spacing w:val="2"/>
          <w:w w:val="8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w w:val="106"/>
          <w:sz w:val="18"/>
          <w:szCs w:val="18"/>
        </w:rPr>
        <w:t>s</w:t>
      </w:r>
      <w:r>
        <w:rPr>
          <w:w w:val="106"/>
          <w:sz w:val="18"/>
          <w:szCs w:val="18"/>
        </w:rPr>
        <w:t>a</w:t>
      </w:r>
      <w:r>
        <w:rPr>
          <w:sz w:val="18"/>
          <w:szCs w:val="18"/>
        </w:rPr>
        <w:t xml:space="preserve">                   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..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 xml:space="preserve">.  </w:t>
      </w:r>
      <w:r>
        <w:rPr>
          <w:spacing w:val="31"/>
          <w:sz w:val="18"/>
          <w:szCs w:val="18"/>
        </w:rPr>
        <w:t xml:space="preserve"> </w:t>
      </w:r>
      <w:r>
        <w:rPr>
          <w:spacing w:val="4"/>
          <w:w w:val="76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sz w:val="18"/>
          <w:szCs w:val="18"/>
        </w:rPr>
        <w:t>ca</w:t>
      </w:r>
      <w:r>
        <w:rPr>
          <w:spacing w:val="-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4"/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>
        <w:rPr>
          <w:spacing w:val="-16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:</w:t>
      </w:r>
      <w:r>
        <w:rPr>
          <w:spacing w:val="17"/>
          <w:w w:val="83"/>
          <w:sz w:val="18"/>
          <w:szCs w:val="18"/>
        </w:rPr>
        <w:t xml:space="preserve"> 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....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......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2"/>
          <w:sz w:val="18"/>
          <w:szCs w:val="18"/>
        </w:rPr>
        <w:t>...</w:t>
      </w:r>
      <w:r>
        <w:rPr>
          <w:sz w:val="18"/>
          <w:szCs w:val="18"/>
        </w:rPr>
        <w:t>...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</w:p>
    <w:p w14:paraId="5F41F035" w14:textId="77777777" w:rsidR="00A82625" w:rsidRDefault="00A82625">
      <w:pPr>
        <w:spacing w:before="1" w:line="120" w:lineRule="exact"/>
        <w:rPr>
          <w:sz w:val="13"/>
          <w:szCs w:val="13"/>
        </w:rPr>
      </w:pPr>
    </w:p>
    <w:p w14:paraId="7FA8F984" w14:textId="77777777" w:rsidR="00A82625" w:rsidRDefault="00933FCF">
      <w:pPr>
        <w:spacing w:line="391" w:lineRule="auto"/>
        <w:ind w:left="397" w:right="71"/>
        <w:jc w:val="both"/>
        <w:rPr>
          <w:sz w:val="18"/>
          <w:szCs w:val="18"/>
        </w:rPr>
      </w:pPr>
      <w:r>
        <w:rPr>
          <w:spacing w:val="3"/>
          <w:sz w:val="18"/>
          <w:szCs w:val="18"/>
        </w:rPr>
        <w:t>K</w:t>
      </w:r>
      <w:r>
        <w:rPr>
          <w:spacing w:val="2"/>
          <w:sz w:val="18"/>
          <w:szCs w:val="18"/>
        </w:rPr>
        <w:t>a</w:t>
      </w:r>
      <w:r>
        <w:rPr>
          <w:spacing w:val="3"/>
          <w:sz w:val="18"/>
          <w:szCs w:val="18"/>
        </w:rPr>
        <w:t>bu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n</w:t>
      </w:r>
      <w:r>
        <w:rPr>
          <w:spacing w:val="1"/>
          <w:sz w:val="18"/>
          <w:szCs w:val="18"/>
        </w:rPr>
        <w:t>/</w:t>
      </w:r>
      <w:r>
        <w:rPr>
          <w:spacing w:val="3"/>
          <w:sz w:val="18"/>
          <w:szCs w:val="18"/>
        </w:rPr>
        <w:t>Ko</w:t>
      </w:r>
      <w:r>
        <w:rPr>
          <w:spacing w:val="1"/>
          <w:sz w:val="18"/>
          <w:szCs w:val="18"/>
        </w:rPr>
        <w:t>d</w:t>
      </w:r>
      <w:r>
        <w:rPr>
          <w:spacing w:val="3"/>
          <w:sz w:val="18"/>
          <w:szCs w:val="18"/>
        </w:rPr>
        <w:t>y</w:t>
      </w:r>
      <w:r>
        <w:rPr>
          <w:sz w:val="18"/>
          <w:szCs w:val="18"/>
        </w:rPr>
        <w:t xml:space="preserve">a             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:</w:t>
      </w:r>
      <w:r>
        <w:rPr>
          <w:sz w:val="18"/>
          <w:szCs w:val="18"/>
        </w:rPr>
        <w:t>....</w:t>
      </w:r>
      <w:r>
        <w:rPr>
          <w:spacing w:val="-2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....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 xml:space="preserve">.  </w:t>
      </w:r>
      <w:r>
        <w:rPr>
          <w:spacing w:val="1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2"/>
          <w:w w:val="83"/>
          <w:sz w:val="18"/>
          <w:szCs w:val="18"/>
        </w:rPr>
        <w:t>r</w:t>
      </w:r>
      <w:r>
        <w:rPr>
          <w:spacing w:val="2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p</w:t>
      </w:r>
      <w:r>
        <w:rPr>
          <w:w w:val="66"/>
          <w:sz w:val="18"/>
          <w:szCs w:val="18"/>
        </w:rPr>
        <w:t>i</w:t>
      </w:r>
      <w:r>
        <w:rPr>
          <w:spacing w:val="2"/>
          <w:w w:val="93"/>
          <w:sz w:val="18"/>
          <w:szCs w:val="18"/>
        </w:rPr>
        <w:t>n</w:t>
      </w:r>
      <w:r>
        <w:rPr>
          <w:spacing w:val="-1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 xml:space="preserve">i     </w:t>
      </w:r>
      <w:r>
        <w:rPr>
          <w:spacing w:val="14"/>
          <w:w w:val="90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 xml:space="preserve">: 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...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.....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...</w:t>
      </w:r>
      <w:r>
        <w:rPr>
          <w:sz w:val="18"/>
          <w:szCs w:val="18"/>
        </w:rPr>
        <w:t>...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 xml:space="preserve">. </w:t>
      </w:r>
      <w:r>
        <w:rPr>
          <w:spacing w:val="2"/>
          <w:w w:val="8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e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pon</w:t>
      </w:r>
      <w:r>
        <w:rPr>
          <w:sz w:val="18"/>
          <w:szCs w:val="18"/>
        </w:rPr>
        <w:t xml:space="preserve">                                </w:t>
      </w:r>
      <w:r>
        <w:rPr>
          <w:spacing w:val="-21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:</w:t>
      </w:r>
      <w:r>
        <w:rPr>
          <w:spacing w:val="11"/>
          <w:w w:val="8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……</w:t>
      </w:r>
      <w:r>
        <w:rPr>
          <w:spacing w:val="-5"/>
          <w:sz w:val="18"/>
          <w:szCs w:val="18"/>
        </w:rPr>
        <w:t>…</w:t>
      </w:r>
      <w:r>
        <w:rPr>
          <w:spacing w:val="-2"/>
          <w:sz w:val="18"/>
          <w:szCs w:val="18"/>
        </w:rPr>
        <w:t>………</w:t>
      </w:r>
      <w:r>
        <w:rPr>
          <w:spacing w:val="-5"/>
          <w:sz w:val="18"/>
          <w:szCs w:val="18"/>
        </w:rPr>
        <w:t>…</w:t>
      </w:r>
      <w:r>
        <w:rPr>
          <w:spacing w:val="-2"/>
          <w:sz w:val="18"/>
          <w:szCs w:val="18"/>
        </w:rPr>
        <w:t>…………</w:t>
      </w:r>
      <w:r>
        <w:rPr>
          <w:spacing w:val="-5"/>
          <w:sz w:val="18"/>
          <w:szCs w:val="18"/>
        </w:rPr>
        <w:t>……</w:t>
      </w:r>
      <w:r>
        <w:rPr>
          <w:spacing w:val="-2"/>
          <w:sz w:val="18"/>
          <w:szCs w:val="18"/>
        </w:rPr>
        <w:t>………</w:t>
      </w:r>
      <w:r>
        <w:rPr>
          <w:sz w:val="18"/>
          <w:szCs w:val="18"/>
        </w:rPr>
        <w:t xml:space="preserve">…  </w:t>
      </w:r>
      <w:r>
        <w:rPr>
          <w:spacing w:val="26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F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x           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-12"/>
          <w:sz w:val="18"/>
          <w:szCs w:val="18"/>
        </w:rPr>
        <w:t xml:space="preserve"> </w:t>
      </w:r>
      <w:r>
        <w:rPr>
          <w:spacing w:val="2"/>
          <w:w w:val="86"/>
          <w:sz w:val="18"/>
          <w:szCs w:val="18"/>
        </w:rPr>
        <w:t>………………</w:t>
      </w:r>
      <w:r>
        <w:rPr>
          <w:w w:val="86"/>
          <w:sz w:val="18"/>
          <w:szCs w:val="18"/>
        </w:rPr>
        <w:t>…</w:t>
      </w:r>
      <w:r>
        <w:rPr>
          <w:spacing w:val="2"/>
          <w:w w:val="86"/>
          <w:sz w:val="18"/>
          <w:szCs w:val="18"/>
        </w:rPr>
        <w:t>……………</w:t>
      </w:r>
      <w:r>
        <w:rPr>
          <w:spacing w:val="6"/>
          <w:w w:val="86"/>
          <w:sz w:val="18"/>
          <w:szCs w:val="18"/>
        </w:rPr>
        <w:t>…</w:t>
      </w:r>
      <w:r>
        <w:rPr>
          <w:spacing w:val="2"/>
          <w:w w:val="86"/>
          <w:sz w:val="18"/>
          <w:szCs w:val="18"/>
        </w:rPr>
        <w:t>…</w:t>
      </w:r>
      <w:r>
        <w:rPr>
          <w:w w:val="86"/>
          <w:sz w:val="18"/>
          <w:szCs w:val="18"/>
        </w:rPr>
        <w:t>…</w:t>
      </w:r>
      <w:r>
        <w:rPr>
          <w:spacing w:val="2"/>
          <w:w w:val="86"/>
          <w:sz w:val="18"/>
          <w:szCs w:val="18"/>
        </w:rPr>
        <w:t>.</w:t>
      </w:r>
      <w:r>
        <w:rPr>
          <w:spacing w:val="-1"/>
          <w:w w:val="86"/>
          <w:sz w:val="18"/>
          <w:szCs w:val="18"/>
        </w:rPr>
        <w:t>.</w:t>
      </w:r>
      <w:r>
        <w:rPr>
          <w:spacing w:val="2"/>
          <w:w w:val="86"/>
          <w:sz w:val="18"/>
          <w:szCs w:val="18"/>
        </w:rPr>
        <w:t>.</w:t>
      </w:r>
      <w:r>
        <w:rPr>
          <w:spacing w:val="-1"/>
          <w:w w:val="86"/>
          <w:sz w:val="18"/>
          <w:szCs w:val="18"/>
        </w:rPr>
        <w:t>.</w:t>
      </w:r>
      <w:r>
        <w:rPr>
          <w:w w:val="86"/>
          <w:sz w:val="18"/>
          <w:szCs w:val="18"/>
        </w:rPr>
        <w:t xml:space="preserve">. </w:t>
      </w:r>
      <w:r>
        <w:rPr>
          <w:spacing w:val="2"/>
          <w:w w:val="86"/>
          <w:sz w:val="18"/>
          <w:szCs w:val="18"/>
        </w:rPr>
        <w:t>H</w:t>
      </w:r>
      <w:r>
        <w:rPr>
          <w:w w:val="86"/>
          <w:sz w:val="18"/>
          <w:szCs w:val="18"/>
        </w:rPr>
        <w:t xml:space="preserve">P                                             </w:t>
      </w:r>
      <w:r>
        <w:rPr>
          <w:spacing w:val="33"/>
          <w:w w:val="86"/>
          <w:sz w:val="18"/>
          <w:szCs w:val="18"/>
        </w:rPr>
        <w:t xml:space="preserve"> </w:t>
      </w:r>
      <w:r>
        <w:rPr>
          <w:w w:val="86"/>
          <w:sz w:val="18"/>
          <w:szCs w:val="18"/>
        </w:rPr>
        <w:t>:</w:t>
      </w:r>
      <w:r>
        <w:rPr>
          <w:spacing w:val="8"/>
          <w:w w:val="86"/>
          <w:sz w:val="18"/>
          <w:szCs w:val="18"/>
        </w:rPr>
        <w:t xml:space="preserve"> </w:t>
      </w:r>
      <w:r>
        <w:rPr>
          <w:sz w:val="18"/>
          <w:szCs w:val="18"/>
        </w:rPr>
        <w:t xml:space="preserve">…………………………………………..   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w w:val="90"/>
          <w:sz w:val="18"/>
          <w:szCs w:val="18"/>
        </w:rPr>
        <w:t>K</w:t>
      </w:r>
      <w:r>
        <w:rPr>
          <w:w w:val="90"/>
          <w:sz w:val="18"/>
          <w:szCs w:val="18"/>
        </w:rPr>
        <w:t>o</w:t>
      </w:r>
      <w:r>
        <w:rPr>
          <w:spacing w:val="2"/>
          <w:w w:val="90"/>
          <w:sz w:val="18"/>
          <w:szCs w:val="18"/>
        </w:rPr>
        <w:t>d</w:t>
      </w:r>
      <w:r>
        <w:rPr>
          <w:w w:val="90"/>
          <w:sz w:val="18"/>
          <w:szCs w:val="18"/>
        </w:rPr>
        <w:t>e</w:t>
      </w:r>
      <w:r>
        <w:rPr>
          <w:spacing w:val="4"/>
          <w:w w:val="9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 xml:space="preserve">os  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8"/>
          <w:sz w:val="18"/>
          <w:szCs w:val="18"/>
        </w:rPr>
        <w:t xml:space="preserve"> </w:t>
      </w:r>
      <w:r>
        <w:rPr>
          <w:spacing w:val="2"/>
          <w:w w:val="106"/>
          <w:sz w:val="18"/>
          <w:szCs w:val="18"/>
        </w:rPr>
        <w:t>…</w:t>
      </w:r>
      <w:r>
        <w:rPr>
          <w:spacing w:val="5"/>
          <w:w w:val="106"/>
          <w:sz w:val="18"/>
          <w:szCs w:val="18"/>
        </w:rPr>
        <w:t>………</w:t>
      </w:r>
      <w:r>
        <w:rPr>
          <w:spacing w:val="2"/>
          <w:w w:val="106"/>
          <w:sz w:val="18"/>
          <w:szCs w:val="18"/>
        </w:rPr>
        <w:t>…</w:t>
      </w:r>
      <w:r>
        <w:rPr>
          <w:spacing w:val="5"/>
          <w:w w:val="106"/>
          <w:sz w:val="18"/>
          <w:szCs w:val="18"/>
        </w:rPr>
        <w:t>……</w:t>
      </w:r>
      <w:r>
        <w:rPr>
          <w:spacing w:val="2"/>
          <w:w w:val="106"/>
          <w:sz w:val="18"/>
          <w:szCs w:val="18"/>
        </w:rPr>
        <w:t>…</w:t>
      </w:r>
      <w:r>
        <w:rPr>
          <w:spacing w:val="5"/>
          <w:w w:val="106"/>
          <w:sz w:val="18"/>
          <w:szCs w:val="18"/>
        </w:rPr>
        <w:t>………</w:t>
      </w:r>
      <w:r>
        <w:rPr>
          <w:w w:val="106"/>
          <w:sz w:val="18"/>
          <w:szCs w:val="18"/>
        </w:rPr>
        <w:t>.</w:t>
      </w:r>
      <w:r>
        <w:rPr>
          <w:spacing w:val="2"/>
          <w:w w:val="106"/>
          <w:sz w:val="18"/>
          <w:szCs w:val="18"/>
        </w:rPr>
        <w:t>.</w:t>
      </w:r>
      <w:r>
        <w:rPr>
          <w:w w:val="106"/>
          <w:sz w:val="18"/>
          <w:szCs w:val="18"/>
        </w:rPr>
        <w:t>.</w:t>
      </w:r>
      <w:r>
        <w:rPr>
          <w:spacing w:val="2"/>
          <w:w w:val="106"/>
          <w:sz w:val="18"/>
          <w:szCs w:val="18"/>
        </w:rPr>
        <w:t>.</w:t>
      </w:r>
      <w:r>
        <w:rPr>
          <w:w w:val="106"/>
          <w:sz w:val="18"/>
          <w:szCs w:val="18"/>
        </w:rPr>
        <w:t>..</w:t>
      </w:r>
      <w:r>
        <w:rPr>
          <w:spacing w:val="2"/>
          <w:w w:val="106"/>
          <w:sz w:val="18"/>
          <w:szCs w:val="18"/>
        </w:rPr>
        <w:t>.</w:t>
      </w:r>
      <w:r>
        <w:rPr>
          <w:w w:val="106"/>
          <w:sz w:val="18"/>
          <w:szCs w:val="18"/>
        </w:rPr>
        <w:t xml:space="preserve">. </w:t>
      </w:r>
      <w:r>
        <w:rPr>
          <w:spacing w:val="4"/>
          <w:w w:val="90"/>
          <w:sz w:val="18"/>
          <w:szCs w:val="18"/>
        </w:rPr>
        <w:t>E</w:t>
      </w:r>
      <w:r>
        <w:rPr>
          <w:spacing w:val="-2"/>
          <w:w w:val="83"/>
          <w:sz w:val="18"/>
          <w:szCs w:val="18"/>
        </w:rPr>
        <w:t>-</w:t>
      </w:r>
      <w:r>
        <w:rPr>
          <w:spacing w:val="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5"/>
          <w:w w:val="66"/>
          <w:sz w:val="18"/>
          <w:szCs w:val="18"/>
        </w:rPr>
        <w:t>i</w:t>
      </w:r>
      <w:r>
        <w:rPr>
          <w:w w:val="66"/>
          <w:sz w:val="18"/>
          <w:szCs w:val="18"/>
        </w:rPr>
        <w:t>l</w:t>
      </w:r>
      <w:r>
        <w:rPr>
          <w:sz w:val="18"/>
          <w:szCs w:val="18"/>
        </w:rPr>
        <w:t xml:space="preserve">                                 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:..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1"/>
          <w:sz w:val="18"/>
          <w:szCs w:val="18"/>
        </w:rPr>
        <w:t>..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1"/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.</w:t>
      </w:r>
    </w:p>
    <w:p w14:paraId="10793C1C" w14:textId="77777777" w:rsidR="00A82625" w:rsidRDefault="00A82625">
      <w:pPr>
        <w:spacing w:before="1" w:line="280" w:lineRule="exact"/>
        <w:rPr>
          <w:sz w:val="28"/>
          <w:szCs w:val="28"/>
        </w:rPr>
      </w:pPr>
    </w:p>
    <w:p w14:paraId="1603BB17" w14:textId="77777777" w:rsidR="00A82625" w:rsidRDefault="00933FCF">
      <w:pPr>
        <w:ind w:left="397" w:right="7180"/>
        <w:jc w:val="both"/>
        <w:rPr>
          <w:sz w:val="18"/>
          <w:szCs w:val="18"/>
        </w:rPr>
      </w:pPr>
      <w:r>
        <w:rPr>
          <w:spacing w:val="2"/>
          <w:w w:val="83"/>
          <w:sz w:val="18"/>
          <w:szCs w:val="18"/>
        </w:rPr>
        <w:t>R</w:t>
      </w:r>
      <w:r>
        <w:rPr>
          <w:spacing w:val="-2"/>
          <w:w w:val="83"/>
          <w:sz w:val="18"/>
          <w:szCs w:val="18"/>
        </w:rPr>
        <w:t>I</w:t>
      </w:r>
      <w:r>
        <w:rPr>
          <w:w w:val="83"/>
          <w:sz w:val="18"/>
          <w:szCs w:val="18"/>
        </w:rPr>
        <w:t>W</w:t>
      </w:r>
      <w:r>
        <w:rPr>
          <w:spacing w:val="2"/>
          <w:w w:val="83"/>
          <w:sz w:val="18"/>
          <w:szCs w:val="18"/>
        </w:rPr>
        <w:t>A</w:t>
      </w:r>
      <w:r>
        <w:rPr>
          <w:w w:val="83"/>
          <w:sz w:val="18"/>
          <w:szCs w:val="18"/>
        </w:rPr>
        <w:t>Y</w:t>
      </w:r>
      <w:r>
        <w:rPr>
          <w:spacing w:val="4"/>
          <w:w w:val="83"/>
          <w:sz w:val="18"/>
          <w:szCs w:val="18"/>
        </w:rPr>
        <w:t>A</w:t>
      </w:r>
      <w:r>
        <w:rPr>
          <w:w w:val="83"/>
          <w:sz w:val="18"/>
          <w:szCs w:val="18"/>
        </w:rPr>
        <w:t>T</w:t>
      </w:r>
      <w:r>
        <w:rPr>
          <w:spacing w:val="7"/>
          <w:w w:val="83"/>
          <w:sz w:val="18"/>
          <w:szCs w:val="18"/>
        </w:rPr>
        <w:t xml:space="preserve"> </w:t>
      </w:r>
      <w:r>
        <w:rPr>
          <w:spacing w:val="3"/>
          <w:w w:val="83"/>
          <w:sz w:val="18"/>
          <w:szCs w:val="18"/>
        </w:rPr>
        <w:t>P</w:t>
      </w:r>
      <w:r>
        <w:rPr>
          <w:spacing w:val="4"/>
          <w:w w:val="90"/>
          <w:sz w:val="18"/>
          <w:szCs w:val="18"/>
        </w:rPr>
        <w:t>E</w:t>
      </w:r>
      <w:r>
        <w:rPr>
          <w:spacing w:val="2"/>
          <w:w w:val="83"/>
          <w:sz w:val="18"/>
          <w:szCs w:val="18"/>
        </w:rPr>
        <w:t>N</w:t>
      </w:r>
      <w:r>
        <w:rPr>
          <w:w w:val="83"/>
          <w:sz w:val="18"/>
          <w:szCs w:val="18"/>
        </w:rPr>
        <w:t>D</w:t>
      </w:r>
      <w:r>
        <w:rPr>
          <w:spacing w:val="4"/>
          <w:w w:val="70"/>
          <w:sz w:val="18"/>
          <w:szCs w:val="18"/>
        </w:rPr>
        <w:t>I</w:t>
      </w:r>
      <w:r>
        <w:rPr>
          <w:w w:val="83"/>
          <w:sz w:val="18"/>
          <w:szCs w:val="18"/>
        </w:rPr>
        <w:t>D</w:t>
      </w:r>
      <w:r>
        <w:rPr>
          <w:spacing w:val="4"/>
          <w:w w:val="70"/>
          <w:sz w:val="18"/>
          <w:szCs w:val="18"/>
        </w:rPr>
        <w:t>I</w:t>
      </w:r>
      <w:r>
        <w:rPr>
          <w:spacing w:val="5"/>
          <w:w w:val="83"/>
          <w:sz w:val="18"/>
          <w:szCs w:val="18"/>
        </w:rPr>
        <w:t>K</w:t>
      </w:r>
      <w:r>
        <w:rPr>
          <w:spacing w:val="2"/>
          <w:w w:val="83"/>
          <w:sz w:val="18"/>
          <w:szCs w:val="18"/>
        </w:rPr>
        <w:t>AN</w:t>
      </w:r>
    </w:p>
    <w:p w14:paraId="282D2EAF" w14:textId="77777777" w:rsidR="00A82625" w:rsidRDefault="00A82625">
      <w:pPr>
        <w:spacing w:before="4" w:line="120" w:lineRule="exact"/>
        <w:rPr>
          <w:sz w:val="12"/>
          <w:szCs w:val="12"/>
        </w:rPr>
      </w:pPr>
    </w:p>
    <w:p w14:paraId="6864B46E" w14:textId="77777777" w:rsidR="00A82625" w:rsidRDefault="003C096E">
      <w:pPr>
        <w:spacing w:line="200" w:lineRule="exact"/>
        <w:ind w:left="397" w:right="7322"/>
        <w:jc w:val="both"/>
        <w:rPr>
          <w:sz w:val="18"/>
          <w:szCs w:val="18"/>
        </w:rPr>
      </w:pPr>
      <w:r>
        <w:pict w14:anchorId="6643AF19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22.35pt;margin-top:9.65pt;width:395.5pt;height:120.85pt;z-index:-2516500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16"/>
                    <w:gridCol w:w="2708"/>
                    <w:gridCol w:w="1076"/>
                    <w:gridCol w:w="1133"/>
                    <w:gridCol w:w="1253"/>
                    <w:gridCol w:w="712"/>
                  </w:tblGrid>
                  <w:tr w:rsidR="00A82625" w14:paraId="05595DEE" w14:textId="77777777">
                    <w:trPr>
                      <w:trHeight w:hRule="exact" w:val="444"/>
                    </w:trPr>
                    <w:tc>
                      <w:tcPr>
                        <w:tcW w:w="1016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12FD4C5D" w14:textId="77777777" w:rsidR="00A82625" w:rsidRDefault="00933FCF">
                        <w:pPr>
                          <w:spacing w:before="3"/>
                          <w:ind w:left="227" w:right="21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8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6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gk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t</w:t>
                        </w:r>
                      </w:p>
                      <w:p w14:paraId="1A674748" w14:textId="77777777" w:rsidR="00A82625" w:rsidRDefault="00933FCF">
                        <w:pPr>
                          <w:spacing w:before="14"/>
                          <w:ind w:left="100" w:right="8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1"/>
                            <w:w w:val="10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w w:val="6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6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an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0726512D" w14:textId="77777777" w:rsidR="00A82625" w:rsidRDefault="00A82625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404F1C7" w14:textId="77777777" w:rsidR="00A82625" w:rsidRDefault="00933FCF">
                        <w:pPr>
                          <w:ind w:left="1120" w:right="110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8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1"/>
                            <w:w w:val="10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w w:val="9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106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2CBC559B" w14:textId="77777777" w:rsidR="00A82625" w:rsidRDefault="00A82625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502CEDE1" w14:textId="77777777" w:rsidR="00A82625" w:rsidRDefault="00933FCF">
                        <w:pPr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3"/>
                            <w:w w:val="83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w w:val="6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spacing w:val="1"/>
                            <w:w w:val="10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w w:val="8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w w:val="66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66AEB105" w14:textId="77777777" w:rsidR="00A82625" w:rsidRDefault="00A82625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6C9F650" w14:textId="77777777" w:rsidR="00A82625" w:rsidRDefault="00933FCF">
                        <w:pPr>
                          <w:ind w:left="21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ahun</w:t>
                        </w:r>
                        <w:r>
                          <w:rPr>
                            <w:spacing w:val="8"/>
                            <w:w w:val="9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6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w w:val="10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66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1CFB51AD" w14:textId="77777777" w:rsidR="00A82625" w:rsidRDefault="00A82625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707921ED" w14:textId="77777777" w:rsidR="00A82625" w:rsidRDefault="00933FCF">
                        <w:pPr>
                          <w:ind w:left="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hu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-1"/>
                            <w:w w:val="10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6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1"/>
                            <w:w w:val="10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106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1"/>
                            <w:w w:val="10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66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72177742" w14:textId="77777777" w:rsidR="00A82625" w:rsidRDefault="00A82625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9470A0E" w14:textId="77777777" w:rsidR="00A82625" w:rsidRDefault="00933FCF">
                        <w:pPr>
                          <w:ind w:left="17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9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-1"/>
                            <w:w w:val="10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3"/>
                            <w:w w:val="6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1"/>
                            <w:w w:val="10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</w:tr>
                  <w:tr w:rsidR="00A82625" w14:paraId="005B553F" w14:textId="77777777">
                    <w:trPr>
                      <w:trHeight w:hRule="exact" w:val="1952"/>
                    </w:trPr>
                    <w:tc>
                      <w:tcPr>
                        <w:tcW w:w="1016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507538B2" w14:textId="77777777" w:rsidR="00A82625" w:rsidRDefault="00A82625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3C0CD836" w14:textId="77777777" w:rsidR="00A82625" w:rsidRDefault="00A82625">
                        <w:pPr>
                          <w:spacing w:line="200" w:lineRule="exact"/>
                        </w:pPr>
                      </w:p>
                      <w:p w14:paraId="53CF5766" w14:textId="77777777" w:rsidR="00A82625" w:rsidRDefault="00933FCF">
                        <w:pPr>
                          <w:spacing w:line="374" w:lineRule="auto"/>
                          <w:ind w:left="304" w:right="295" w:firstLine="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 xml:space="preserve">D </w:t>
                        </w:r>
                        <w:r>
                          <w:rPr>
                            <w:spacing w:val="1"/>
                            <w:w w:val="9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w w:val="9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90"/>
                            <w:sz w:val="18"/>
                            <w:szCs w:val="18"/>
                          </w:rPr>
                          <w:t xml:space="preserve">P </w:t>
                        </w:r>
                        <w:r>
                          <w:rPr>
                            <w:spacing w:val="1"/>
                            <w:w w:val="9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2"/>
                            <w:w w:val="7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76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  <w:p w14:paraId="5458BE58" w14:textId="77777777" w:rsidR="00A82625" w:rsidRDefault="00933FCF">
                        <w:pPr>
                          <w:spacing w:before="2"/>
                          <w:ind w:left="30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S2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6B8B0B16" w14:textId="77777777" w:rsidR="00A82625" w:rsidRDefault="00A82625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50353205" w14:textId="77777777" w:rsidR="00A82625" w:rsidRDefault="00A82625">
                        <w:pPr>
                          <w:spacing w:line="200" w:lineRule="exact"/>
                        </w:pPr>
                      </w:p>
                      <w:p w14:paraId="23CCBA5E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......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</w:p>
                      <w:p w14:paraId="001665BE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649E956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......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</w:p>
                      <w:p w14:paraId="0C8974BE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0505EE3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......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</w:p>
                      <w:p w14:paraId="7654F757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4A1AC62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......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</w:p>
                      <w:p w14:paraId="395EF51B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AEDEDEB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......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64CD136E" w14:textId="77777777" w:rsidR="00A82625" w:rsidRDefault="00A82625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2A6F529B" w14:textId="77777777" w:rsidR="00A82625" w:rsidRDefault="00A82625">
                        <w:pPr>
                          <w:spacing w:line="200" w:lineRule="exact"/>
                        </w:pPr>
                      </w:p>
                      <w:p w14:paraId="0BC0D084" w14:textId="77777777" w:rsidR="00A82625" w:rsidRDefault="00933FCF">
                        <w:pPr>
                          <w:ind w:left="529" w:right="42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83"/>
                            <w:sz w:val="18"/>
                            <w:szCs w:val="18"/>
                          </w:rPr>
                          <w:t>-</w:t>
                        </w:r>
                      </w:p>
                      <w:p w14:paraId="7F0C0103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A8FBE9D" w14:textId="77777777" w:rsidR="00A82625" w:rsidRDefault="00933FCF">
                        <w:pPr>
                          <w:ind w:left="529" w:right="42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83"/>
                            <w:sz w:val="18"/>
                            <w:szCs w:val="18"/>
                          </w:rPr>
                          <w:t>-</w:t>
                        </w:r>
                      </w:p>
                      <w:p w14:paraId="47903D83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394B870" w14:textId="77777777" w:rsidR="00A82625" w:rsidRDefault="00933FCF">
                        <w:pPr>
                          <w:ind w:left="529" w:right="42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83"/>
                            <w:sz w:val="18"/>
                            <w:szCs w:val="18"/>
                          </w:rPr>
                          <w:t>-</w:t>
                        </w:r>
                      </w:p>
                      <w:p w14:paraId="7B745F19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A714E0C" w14:textId="77777777" w:rsidR="00A82625" w:rsidRDefault="00933FCF">
                        <w:pPr>
                          <w:ind w:left="28" w:right="13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.</w:t>
                        </w:r>
                      </w:p>
                      <w:p w14:paraId="27CC07E4" w14:textId="77777777" w:rsidR="00A82625" w:rsidRDefault="00933FCF">
                        <w:pPr>
                          <w:spacing w:line="200" w:lineRule="exact"/>
                          <w:ind w:left="407" w:right="506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59576E06" w14:textId="77777777" w:rsidR="00A82625" w:rsidRDefault="00A82625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A24BEDD" w14:textId="77777777" w:rsidR="00A82625" w:rsidRDefault="00A82625">
                        <w:pPr>
                          <w:spacing w:line="200" w:lineRule="exact"/>
                        </w:pPr>
                      </w:p>
                      <w:p w14:paraId="3EBAE03A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</w:t>
                        </w:r>
                      </w:p>
                      <w:p w14:paraId="2238F6E6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E64A99F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</w:t>
                        </w:r>
                      </w:p>
                      <w:p w14:paraId="76CC3151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28CFAAC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</w:t>
                        </w:r>
                      </w:p>
                      <w:p w14:paraId="457950E8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A21A581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</w:t>
                        </w:r>
                      </w:p>
                      <w:p w14:paraId="57D71BCE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25294C9" w14:textId="77777777" w:rsidR="00A82625" w:rsidRDefault="00933FCF">
                        <w:pPr>
                          <w:ind w:left="7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6522D2E3" w14:textId="77777777" w:rsidR="00A82625" w:rsidRDefault="00A82625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4012FA7" w14:textId="77777777" w:rsidR="00A82625" w:rsidRDefault="00A82625">
                        <w:pPr>
                          <w:spacing w:line="200" w:lineRule="exact"/>
                        </w:pPr>
                      </w:p>
                      <w:p w14:paraId="3C8DBD56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</w:p>
                      <w:p w14:paraId="24A55167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530A8FE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</w:p>
                      <w:p w14:paraId="66D00A89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6312A1F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</w:p>
                      <w:p w14:paraId="3729C6DF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8BF2A28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</w:p>
                      <w:p w14:paraId="38C135DF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73C70B8" w14:textId="77777777" w:rsidR="00A82625" w:rsidRDefault="00933FCF">
                        <w:pPr>
                          <w:ind w:left="109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14BD3257" w14:textId="77777777" w:rsidR="00A82625" w:rsidRDefault="00A82625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3940F1DF" w14:textId="77777777" w:rsidR="00A82625" w:rsidRDefault="00A82625">
                        <w:pPr>
                          <w:spacing w:line="200" w:lineRule="exact"/>
                        </w:pPr>
                      </w:p>
                      <w:p w14:paraId="0B8BCFAE" w14:textId="77777777" w:rsidR="00A82625" w:rsidRDefault="00933FCF">
                        <w:pPr>
                          <w:ind w:left="302" w:right="28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83"/>
                            <w:sz w:val="18"/>
                            <w:szCs w:val="18"/>
                          </w:rPr>
                          <w:t>-</w:t>
                        </w:r>
                      </w:p>
                      <w:p w14:paraId="0DAB0D9F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6364435" w14:textId="77777777" w:rsidR="00A82625" w:rsidRDefault="00933FCF">
                        <w:pPr>
                          <w:ind w:left="302" w:right="28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83"/>
                            <w:sz w:val="18"/>
                            <w:szCs w:val="18"/>
                          </w:rPr>
                          <w:t>-</w:t>
                        </w:r>
                      </w:p>
                      <w:p w14:paraId="1AE38EFB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6F0F20D" w14:textId="77777777" w:rsidR="00A82625" w:rsidRDefault="00933FCF">
                        <w:pPr>
                          <w:ind w:left="302" w:right="28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83"/>
                            <w:sz w:val="18"/>
                            <w:szCs w:val="18"/>
                          </w:rPr>
                          <w:t>-</w:t>
                        </w:r>
                      </w:p>
                      <w:p w14:paraId="04829F6A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22A4BF3" w14:textId="77777777" w:rsidR="00A82625" w:rsidRDefault="00933FCF">
                        <w:pPr>
                          <w:ind w:left="67" w:right="6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</w:p>
                      <w:p w14:paraId="4BB063B9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8EE7DC2" w14:textId="77777777" w:rsidR="00A82625" w:rsidRDefault="00933FCF">
                        <w:pPr>
                          <w:ind w:left="29" w:right="12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14:paraId="4AE1F63A" w14:textId="77777777" w:rsidR="00A82625" w:rsidRDefault="00A82625"/>
              </w:txbxContent>
            </v:textbox>
            <w10:wrap anchorx="page"/>
          </v:shape>
        </w:pict>
      </w:r>
      <w:r w:rsidR="00933FCF">
        <w:rPr>
          <w:spacing w:val="1"/>
          <w:position w:val="-1"/>
          <w:sz w:val="18"/>
          <w:szCs w:val="18"/>
        </w:rPr>
        <w:t>1</w:t>
      </w:r>
      <w:r w:rsidR="00933FCF">
        <w:rPr>
          <w:position w:val="-1"/>
          <w:sz w:val="18"/>
          <w:szCs w:val="18"/>
        </w:rPr>
        <w:t xml:space="preserve">.  </w:t>
      </w:r>
      <w:r w:rsidR="00933FCF">
        <w:rPr>
          <w:spacing w:val="31"/>
          <w:position w:val="-1"/>
          <w:sz w:val="18"/>
          <w:szCs w:val="18"/>
        </w:rPr>
        <w:t xml:space="preserve"> </w:t>
      </w:r>
      <w:r w:rsidR="00933FCF">
        <w:rPr>
          <w:spacing w:val="3"/>
          <w:position w:val="-1"/>
          <w:sz w:val="18"/>
          <w:szCs w:val="18"/>
        </w:rPr>
        <w:t>P</w:t>
      </w:r>
      <w:r w:rsidR="00933FCF">
        <w:rPr>
          <w:spacing w:val="-1"/>
          <w:w w:val="106"/>
          <w:position w:val="-1"/>
          <w:sz w:val="18"/>
          <w:szCs w:val="18"/>
        </w:rPr>
        <w:t>e</w:t>
      </w:r>
      <w:r w:rsidR="00933FCF">
        <w:rPr>
          <w:w w:val="93"/>
          <w:position w:val="-1"/>
          <w:sz w:val="18"/>
          <w:szCs w:val="18"/>
        </w:rPr>
        <w:t>nd</w:t>
      </w:r>
      <w:r w:rsidR="00933FCF">
        <w:rPr>
          <w:w w:val="66"/>
          <w:position w:val="-1"/>
          <w:sz w:val="18"/>
          <w:szCs w:val="18"/>
        </w:rPr>
        <w:t>i</w:t>
      </w:r>
      <w:r w:rsidR="00933FCF">
        <w:rPr>
          <w:w w:val="93"/>
          <w:position w:val="-1"/>
          <w:sz w:val="18"/>
          <w:szCs w:val="18"/>
        </w:rPr>
        <w:t>d</w:t>
      </w:r>
      <w:r w:rsidR="00933FCF">
        <w:rPr>
          <w:spacing w:val="3"/>
          <w:w w:val="66"/>
          <w:position w:val="-1"/>
          <w:sz w:val="18"/>
          <w:szCs w:val="18"/>
        </w:rPr>
        <w:t>i</w:t>
      </w:r>
      <w:r w:rsidR="00933FCF">
        <w:rPr>
          <w:w w:val="93"/>
          <w:position w:val="-1"/>
          <w:sz w:val="18"/>
          <w:szCs w:val="18"/>
        </w:rPr>
        <w:t>kan</w:t>
      </w:r>
      <w:r w:rsidR="00933FCF">
        <w:rPr>
          <w:spacing w:val="1"/>
          <w:position w:val="-1"/>
          <w:sz w:val="18"/>
          <w:szCs w:val="18"/>
        </w:rPr>
        <w:t xml:space="preserve"> </w:t>
      </w:r>
      <w:r w:rsidR="00933FCF">
        <w:rPr>
          <w:spacing w:val="4"/>
          <w:w w:val="90"/>
          <w:position w:val="-1"/>
          <w:sz w:val="18"/>
          <w:szCs w:val="18"/>
        </w:rPr>
        <w:t>F</w:t>
      </w:r>
      <w:r w:rsidR="00933FCF">
        <w:rPr>
          <w:w w:val="93"/>
          <w:position w:val="-1"/>
          <w:sz w:val="18"/>
          <w:szCs w:val="18"/>
        </w:rPr>
        <w:t>o</w:t>
      </w:r>
      <w:r w:rsidR="00933FCF">
        <w:rPr>
          <w:spacing w:val="3"/>
          <w:w w:val="83"/>
          <w:position w:val="-1"/>
          <w:sz w:val="18"/>
          <w:szCs w:val="18"/>
        </w:rPr>
        <w:t>r</w:t>
      </w:r>
      <w:r w:rsidR="00933FCF">
        <w:rPr>
          <w:spacing w:val="1"/>
          <w:w w:val="90"/>
          <w:position w:val="-1"/>
          <w:sz w:val="18"/>
          <w:szCs w:val="18"/>
        </w:rPr>
        <w:t>m</w:t>
      </w:r>
      <w:r w:rsidR="00933FCF">
        <w:rPr>
          <w:spacing w:val="-1"/>
          <w:w w:val="106"/>
          <w:position w:val="-1"/>
          <w:sz w:val="18"/>
          <w:szCs w:val="18"/>
        </w:rPr>
        <w:t>a</w:t>
      </w:r>
      <w:r w:rsidR="00933FCF">
        <w:rPr>
          <w:w w:val="66"/>
          <w:position w:val="-1"/>
          <w:sz w:val="18"/>
          <w:szCs w:val="18"/>
        </w:rPr>
        <w:t>l</w:t>
      </w:r>
    </w:p>
    <w:p w14:paraId="7A6ADD63" w14:textId="77777777" w:rsidR="00A82625" w:rsidRDefault="00A82625">
      <w:pPr>
        <w:spacing w:line="180" w:lineRule="exact"/>
        <w:rPr>
          <w:sz w:val="18"/>
          <w:szCs w:val="18"/>
        </w:rPr>
      </w:pPr>
    </w:p>
    <w:p w14:paraId="70BC21B6" w14:textId="77777777" w:rsidR="00A82625" w:rsidRDefault="00A82625">
      <w:pPr>
        <w:spacing w:line="200" w:lineRule="exact"/>
      </w:pPr>
    </w:p>
    <w:p w14:paraId="7C6641F8" w14:textId="77777777" w:rsidR="00A82625" w:rsidRDefault="00A82625">
      <w:pPr>
        <w:spacing w:line="200" w:lineRule="exact"/>
      </w:pPr>
    </w:p>
    <w:p w14:paraId="79FDB4DC" w14:textId="77777777" w:rsidR="00A82625" w:rsidRDefault="00A82625">
      <w:pPr>
        <w:spacing w:line="200" w:lineRule="exact"/>
      </w:pPr>
    </w:p>
    <w:p w14:paraId="1510602C" w14:textId="77777777" w:rsidR="00A82625" w:rsidRDefault="00A82625">
      <w:pPr>
        <w:spacing w:line="200" w:lineRule="exact"/>
      </w:pPr>
    </w:p>
    <w:p w14:paraId="30464264" w14:textId="77777777" w:rsidR="00A82625" w:rsidRDefault="00A82625">
      <w:pPr>
        <w:spacing w:line="200" w:lineRule="exact"/>
      </w:pPr>
    </w:p>
    <w:p w14:paraId="126DB7F8" w14:textId="77777777" w:rsidR="00A82625" w:rsidRDefault="00A82625">
      <w:pPr>
        <w:spacing w:line="200" w:lineRule="exact"/>
      </w:pPr>
    </w:p>
    <w:p w14:paraId="16375D11" w14:textId="77777777" w:rsidR="00A82625" w:rsidRDefault="00A82625">
      <w:pPr>
        <w:spacing w:line="200" w:lineRule="exact"/>
      </w:pPr>
    </w:p>
    <w:p w14:paraId="64FA22F3" w14:textId="77777777" w:rsidR="00A82625" w:rsidRDefault="00A82625">
      <w:pPr>
        <w:spacing w:line="200" w:lineRule="exact"/>
      </w:pPr>
    </w:p>
    <w:p w14:paraId="6B1BB2F2" w14:textId="77777777" w:rsidR="00A82625" w:rsidRDefault="00A82625">
      <w:pPr>
        <w:spacing w:line="200" w:lineRule="exact"/>
      </w:pPr>
    </w:p>
    <w:p w14:paraId="20ACD29F" w14:textId="77777777" w:rsidR="00A82625" w:rsidRDefault="00A82625">
      <w:pPr>
        <w:spacing w:line="200" w:lineRule="exact"/>
      </w:pPr>
    </w:p>
    <w:p w14:paraId="2118D609" w14:textId="77777777" w:rsidR="00A82625" w:rsidRDefault="00A82625">
      <w:pPr>
        <w:spacing w:line="200" w:lineRule="exact"/>
      </w:pPr>
    </w:p>
    <w:p w14:paraId="50D7DA8E" w14:textId="77777777" w:rsidR="00A82625" w:rsidRDefault="00A82625">
      <w:pPr>
        <w:spacing w:line="200" w:lineRule="exact"/>
      </w:pPr>
    </w:p>
    <w:p w14:paraId="03E857C6" w14:textId="77777777" w:rsidR="00A82625" w:rsidRDefault="003C096E">
      <w:pPr>
        <w:spacing w:before="36"/>
        <w:ind w:left="397"/>
        <w:rPr>
          <w:sz w:val="18"/>
          <w:szCs w:val="18"/>
        </w:rPr>
        <w:sectPr w:rsidR="00A82625">
          <w:footerReference w:type="default" r:id="rId10"/>
          <w:pgSz w:w="12240" w:h="15840"/>
          <w:pgMar w:top="960" w:right="1200" w:bottom="280" w:left="1720" w:header="0" w:footer="1002" w:gutter="0"/>
          <w:cols w:space="720"/>
        </w:sectPr>
      </w:pPr>
      <w:r>
        <w:pict w14:anchorId="4DA13284">
          <v:shape id="_x0000_s1045" type="#_x0000_t202" style="position:absolute;left:0;text-align:left;margin-left:120.8pt;margin-top:11.95pt;width:395.5pt;height:163.8pt;z-index:-2516490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63"/>
                    <w:gridCol w:w="2595"/>
                    <w:gridCol w:w="1239"/>
                  </w:tblGrid>
                  <w:tr w:rsidR="00A82625" w14:paraId="474C93EF" w14:textId="77777777">
                    <w:trPr>
                      <w:trHeight w:hRule="exact" w:val="335"/>
                    </w:trPr>
                    <w:tc>
                      <w:tcPr>
                        <w:tcW w:w="406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4D13EC5D" w14:textId="77777777" w:rsidR="00A82625" w:rsidRDefault="00933FCF">
                        <w:pPr>
                          <w:spacing w:before="63"/>
                          <w:ind w:left="122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6"/>
                            <w:w w:val="9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9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1"/>
                            <w:w w:val="10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6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1"/>
                            <w:w w:val="10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w w:val="8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w w:val="6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-1"/>
                            <w:w w:val="10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4"/>
                            <w:w w:val="83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spacing w:val="1"/>
                            <w:w w:val="76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pacing w:val="4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w w:val="106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105F9CA1" w14:textId="77777777" w:rsidR="00A82625" w:rsidRDefault="00933FCF">
                        <w:pPr>
                          <w:spacing w:before="63"/>
                          <w:ind w:left="48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7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w w:val="96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spacing w:val="-1"/>
                            <w:w w:val="10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pacing w:val="2"/>
                            <w:w w:val="9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w w:val="9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pacing w:val="-1"/>
                            <w:w w:val="10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ny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w w:val="66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spacing w:val="-1"/>
                            <w:w w:val="106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spacing w:val="-1"/>
                            <w:w w:val="106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w w:val="8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w w:val="106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3F089518" w14:textId="77777777" w:rsidR="00A82625" w:rsidRDefault="00933FCF">
                        <w:pPr>
                          <w:spacing w:before="63"/>
                          <w:ind w:left="38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  <w:tr w:rsidR="00A82625" w14:paraId="7CC9F0EA" w14:textId="77777777">
                    <w:trPr>
                      <w:trHeight w:hRule="exact" w:val="2924"/>
                    </w:trPr>
                    <w:tc>
                      <w:tcPr>
                        <w:tcW w:w="4063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5FD405F9" w14:textId="77777777" w:rsidR="00A82625" w:rsidRDefault="00A82625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63F60C9A" w14:textId="77777777" w:rsidR="00A82625" w:rsidRDefault="00A82625">
                        <w:pPr>
                          <w:spacing w:line="200" w:lineRule="exact"/>
                        </w:pPr>
                      </w:p>
                      <w:p w14:paraId="714E6667" w14:textId="77777777" w:rsidR="00A82625" w:rsidRDefault="00933FCF">
                        <w:pPr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3"/>
                            <w:w w:val="83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3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4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6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4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6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2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4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.</w:t>
                        </w:r>
                      </w:p>
                      <w:p w14:paraId="67BB8449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FCEE2ED" w14:textId="77777777" w:rsidR="00A82625" w:rsidRDefault="00933FCF">
                        <w:pPr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3"/>
                            <w:w w:val="83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3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4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6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4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6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2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4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.</w:t>
                        </w:r>
                      </w:p>
                      <w:p w14:paraId="5EE461FB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A8FC9C0" w14:textId="77777777" w:rsidR="00A82625" w:rsidRDefault="00933FCF">
                        <w:pPr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3"/>
                            <w:w w:val="83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3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4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6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4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6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2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4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.</w:t>
                        </w:r>
                      </w:p>
                      <w:p w14:paraId="793BB658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2CF47E2" w14:textId="77777777" w:rsidR="00A82625" w:rsidRDefault="00933FCF">
                        <w:pPr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4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3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3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4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6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4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6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2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4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1"/>
                            <w:w w:val="9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w w:val="93"/>
                            <w:sz w:val="18"/>
                            <w:szCs w:val="18"/>
                          </w:rPr>
                          <w:t>.</w:t>
                        </w:r>
                      </w:p>
                      <w:p w14:paraId="65054A98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70B8A7B" w14:textId="77777777" w:rsidR="00A82625" w:rsidRDefault="00933FCF">
                        <w:pPr>
                          <w:ind w:left="95" w:right="-2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</w:p>
                      <w:p w14:paraId="30CC5252" w14:textId="77777777" w:rsidR="00A82625" w:rsidRDefault="00A82625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97EF220" w14:textId="77777777" w:rsidR="00A82625" w:rsidRDefault="00933FCF">
                        <w:pPr>
                          <w:ind w:left="95" w:right="-2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</w:p>
                      <w:p w14:paraId="061B8368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88CCEB9" w14:textId="77777777" w:rsidR="00A82625" w:rsidRDefault="00933FCF">
                        <w:pPr>
                          <w:ind w:left="95" w:right="-2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</w:p>
                      <w:p w14:paraId="7CE373E8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CE29048" w14:textId="77777777" w:rsidR="00A82625" w:rsidRDefault="00933FCF">
                        <w:pPr>
                          <w:ind w:left="95" w:right="-2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</w:p>
                    </w:tc>
                    <w:tc>
                      <w:tcPr>
                        <w:tcW w:w="259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5AC5DD84" w14:textId="77777777" w:rsidR="00A82625" w:rsidRDefault="00A82625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73CFF61A" w14:textId="77777777" w:rsidR="00A82625" w:rsidRDefault="00A82625">
                        <w:pPr>
                          <w:spacing w:line="200" w:lineRule="exact"/>
                        </w:pPr>
                      </w:p>
                      <w:p w14:paraId="0C214BE5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………………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z w:val="18"/>
                            <w:szCs w:val="18"/>
                          </w:rPr>
                          <w:t>……..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....</w:t>
                        </w:r>
                      </w:p>
                      <w:p w14:paraId="74693AD3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402980F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………………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z w:val="18"/>
                            <w:szCs w:val="18"/>
                          </w:rPr>
                          <w:t>……..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....</w:t>
                        </w:r>
                      </w:p>
                      <w:p w14:paraId="72901E09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DDD2E04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………………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z w:val="18"/>
                            <w:szCs w:val="18"/>
                          </w:rPr>
                          <w:t>……..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....</w:t>
                        </w:r>
                      </w:p>
                      <w:p w14:paraId="493B14E9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A9E1717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………………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z w:val="18"/>
                            <w:szCs w:val="18"/>
                          </w:rPr>
                          <w:t>…….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....</w:t>
                        </w:r>
                      </w:p>
                      <w:p w14:paraId="1DE8D581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8536AFE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</w:p>
                      <w:p w14:paraId="033C3D70" w14:textId="77777777" w:rsidR="00A82625" w:rsidRDefault="00A82625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90D96C7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</w:p>
                      <w:p w14:paraId="595E26C3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C01E8D9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</w:p>
                      <w:p w14:paraId="404E96C9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1FB8193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...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3" w:space="0" w:color="000000"/>
                        </w:tcBorders>
                      </w:tcPr>
                      <w:p w14:paraId="48A6B51A" w14:textId="77777777" w:rsidR="00A82625" w:rsidRDefault="00A82625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3E7E71F9" w14:textId="77777777" w:rsidR="00A82625" w:rsidRDefault="00A82625">
                        <w:pPr>
                          <w:spacing w:line="200" w:lineRule="exact"/>
                        </w:pPr>
                      </w:p>
                      <w:p w14:paraId="13E73AE5" w14:textId="77777777" w:rsidR="00A82625" w:rsidRDefault="00933FCF">
                        <w:pPr>
                          <w:ind w:left="92" w:right="-3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…....</w:t>
                        </w:r>
                      </w:p>
                      <w:p w14:paraId="28CB2A13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519EE4D" w14:textId="77777777" w:rsidR="00A82625" w:rsidRDefault="00933FCF">
                        <w:pPr>
                          <w:ind w:left="92" w:right="-3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</w:p>
                      <w:p w14:paraId="1ED7B9D2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5006975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3"/>
                            <w:w w:val="83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2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......</w:t>
                        </w:r>
                      </w:p>
                      <w:p w14:paraId="0BDA81E0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8B53615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3"/>
                            <w:w w:val="83"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spacing w:val="1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2"/>
                            <w:w w:val="83"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spacing w:val="1"/>
                            <w:w w:val="93"/>
                            <w:sz w:val="18"/>
                            <w:szCs w:val="18"/>
                          </w:rPr>
                          <w:t>......</w:t>
                        </w:r>
                      </w:p>
                      <w:p w14:paraId="3AE896F3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7F3C185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....</w:t>
                        </w:r>
                      </w:p>
                      <w:p w14:paraId="2D53CB9B" w14:textId="77777777" w:rsidR="00A82625" w:rsidRDefault="00A82625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2B6CD4F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....</w:t>
                        </w:r>
                      </w:p>
                      <w:p w14:paraId="39EEF491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F29203E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....</w:t>
                        </w:r>
                      </w:p>
                      <w:p w14:paraId="07C6B289" w14:textId="77777777" w:rsidR="00A82625" w:rsidRDefault="00A82625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CBBD43C" w14:textId="77777777" w:rsidR="00A82625" w:rsidRDefault="00933FCF">
                        <w:pPr>
                          <w:ind w:left="9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1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</w:t>
                        </w:r>
                        <w:r>
                          <w:rPr>
                            <w:spacing w:val="-2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....</w:t>
                        </w:r>
                      </w:p>
                    </w:tc>
                  </w:tr>
                </w:tbl>
                <w:p w14:paraId="6A2C293B" w14:textId="77777777" w:rsidR="00A82625" w:rsidRDefault="00A82625"/>
              </w:txbxContent>
            </v:textbox>
            <w10:wrap anchorx="page"/>
          </v:shape>
        </w:pict>
      </w:r>
      <w:r w:rsidR="00933FCF">
        <w:rPr>
          <w:spacing w:val="1"/>
          <w:sz w:val="18"/>
          <w:szCs w:val="18"/>
        </w:rPr>
        <w:t>2</w:t>
      </w:r>
      <w:r w:rsidR="00933FCF">
        <w:rPr>
          <w:sz w:val="18"/>
          <w:szCs w:val="18"/>
        </w:rPr>
        <w:t xml:space="preserve">.   </w:t>
      </w:r>
      <w:r w:rsidR="00933FCF">
        <w:rPr>
          <w:spacing w:val="22"/>
          <w:sz w:val="18"/>
          <w:szCs w:val="18"/>
        </w:rPr>
        <w:t xml:space="preserve"> </w:t>
      </w:r>
      <w:r w:rsidR="00933FCF">
        <w:rPr>
          <w:spacing w:val="3"/>
          <w:sz w:val="18"/>
          <w:szCs w:val="18"/>
        </w:rPr>
        <w:t>P</w:t>
      </w:r>
      <w:r w:rsidR="00933FCF">
        <w:rPr>
          <w:spacing w:val="-1"/>
          <w:w w:val="106"/>
          <w:sz w:val="18"/>
          <w:szCs w:val="18"/>
        </w:rPr>
        <w:t>e</w:t>
      </w:r>
      <w:r w:rsidR="00933FCF">
        <w:rPr>
          <w:spacing w:val="2"/>
          <w:w w:val="93"/>
          <w:sz w:val="18"/>
          <w:szCs w:val="18"/>
        </w:rPr>
        <w:t>n</w:t>
      </w:r>
      <w:r w:rsidR="00933FCF">
        <w:rPr>
          <w:w w:val="93"/>
          <w:sz w:val="18"/>
          <w:szCs w:val="18"/>
        </w:rPr>
        <w:t>d</w:t>
      </w:r>
      <w:r w:rsidR="00933FCF">
        <w:rPr>
          <w:w w:val="66"/>
          <w:sz w:val="18"/>
          <w:szCs w:val="18"/>
        </w:rPr>
        <w:t>i</w:t>
      </w:r>
      <w:r w:rsidR="00933FCF">
        <w:rPr>
          <w:w w:val="93"/>
          <w:sz w:val="18"/>
          <w:szCs w:val="18"/>
        </w:rPr>
        <w:t>d</w:t>
      </w:r>
      <w:r w:rsidR="00933FCF">
        <w:rPr>
          <w:w w:val="66"/>
          <w:sz w:val="18"/>
          <w:szCs w:val="18"/>
        </w:rPr>
        <w:t>i</w:t>
      </w:r>
      <w:r w:rsidR="00933FCF">
        <w:rPr>
          <w:spacing w:val="2"/>
          <w:w w:val="93"/>
          <w:sz w:val="18"/>
          <w:szCs w:val="18"/>
        </w:rPr>
        <w:t>k</w:t>
      </w:r>
      <w:r w:rsidR="00933FCF">
        <w:rPr>
          <w:w w:val="93"/>
          <w:sz w:val="18"/>
          <w:szCs w:val="18"/>
        </w:rPr>
        <w:t>an</w:t>
      </w:r>
      <w:r w:rsidR="00933FCF">
        <w:rPr>
          <w:spacing w:val="1"/>
          <w:sz w:val="18"/>
          <w:szCs w:val="18"/>
        </w:rPr>
        <w:t xml:space="preserve"> </w:t>
      </w:r>
      <w:r w:rsidR="00933FCF">
        <w:rPr>
          <w:spacing w:val="1"/>
          <w:w w:val="90"/>
          <w:sz w:val="18"/>
          <w:szCs w:val="18"/>
        </w:rPr>
        <w:t>No</w:t>
      </w:r>
      <w:r w:rsidR="00933FCF">
        <w:rPr>
          <w:w w:val="90"/>
          <w:sz w:val="18"/>
          <w:szCs w:val="18"/>
        </w:rPr>
        <w:t>n</w:t>
      </w:r>
      <w:r w:rsidR="00933FCF">
        <w:rPr>
          <w:spacing w:val="4"/>
          <w:w w:val="90"/>
          <w:sz w:val="18"/>
          <w:szCs w:val="18"/>
        </w:rPr>
        <w:t xml:space="preserve"> </w:t>
      </w:r>
      <w:r w:rsidR="00933FCF">
        <w:rPr>
          <w:spacing w:val="1"/>
          <w:w w:val="90"/>
          <w:sz w:val="18"/>
          <w:szCs w:val="18"/>
        </w:rPr>
        <w:t>F</w:t>
      </w:r>
      <w:r w:rsidR="00933FCF">
        <w:rPr>
          <w:spacing w:val="2"/>
          <w:w w:val="93"/>
          <w:sz w:val="18"/>
          <w:szCs w:val="18"/>
        </w:rPr>
        <w:t>o</w:t>
      </w:r>
      <w:r w:rsidR="00933FCF">
        <w:rPr>
          <w:w w:val="83"/>
          <w:sz w:val="18"/>
          <w:szCs w:val="18"/>
        </w:rPr>
        <w:t>r</w:t>
      </w:r>
      <w:r w:rsidR="00933FCF">
        <w:rPr>
          <w:spacing w:val="1"/>
          <w:w w:val="90"/>
          <w:sz w:val="18"/>
          <w:szCs w:val="18"/>
        </w:rPr>
        <w:t>m</w:t>
      </w:r>
      <w:r w:rsidR="00933FCF">
        <w:rPr>
          <w:spacing w:val="-1"/>
          <w:w w:val="106"/>
          <w:sz w:val="18"/>
          <w:szCs w:val="18"/>
        </w:rPr>
        <w:t>a</w:t>
      </w:r>
      <w:r w:rsidR="00933FCF">
        <w:rPr>
          <w:w w:val="66"/>
          <w:sz w:val="18"/>
          <w:szCs w:val="18"/>
        </w:rPr>
        <w:t>l</w:t>
      </w:r>
    </w:p>
    <w:p w14:paraId="037C06C6" w14:textId="77777777" w:rsidR="00A82625" w:rsidRDefault="003C096E">
      <w:pPr>
        <w:spacing w:before="68" w:line="200" w:lineRule="exact"/>
        <w:ind w:left="497"/>
        <w:rPr>
          <w:sz w:val="18"/>
          <w:szCs w:val="18"/>
        </w:rPr>
      </w:pPr>
      <w:r>
        <w:lastRenderedPageBreak/>
        <w:pict w14:anchorId="3C1BC307">
          <v:group id="_x0000_s1043" style="position:absolute;left:0;text-align:left;margin-left:104.5pt;margin-top:46.3pt;width:436.3pt;height:0;z-index:-251648000;mso-position-horizontal-relative:page;mso-position-vertical-relative:page" coordorigin="2090,926" coordsize="8726,0">
            <v:shape id="_x0000_s1044" style="position:absolute;left:2090;top:926;width:8726;height:0" coordorigin="2090,926" coordsize="8726,0" path="m2090,926r8726,e" filled="f" strokeweight=".20428mm">
              <v:path arrowok="t"/>
            </v:shape>
            <w10:wrap anchorx="page" anchory="page"/>
          </v:group>
        </w:pict>
      </w:r>
      <w:r w:rsidR="00933FCF">
        <w:rPr>
          <w:spacing w:val="2"/>
          <w:w w:val="83"/>
          <w:position w:val="-1"/>
          <w:sz w:val="18"/>
          <w:szCs w:val="18"/>
        </w:rPr>
        <w:t>R</w:t>
      </w:r>
      <w:r w:rsidR="00933FCF">
        <w:rPr>
          <w:spacing w:val="-2"/>
          <w:w w:val="83"/>
          <w:position w:val="-1"/>
          <w:sz w:val="18"/>
          <w:szCs w:val="18"/>
        </w:rPr>
        <w:t>I</w:t>
      </w:r>
      <w:r w:rsidR="00933FCF">
        <w:rPr>
          <w:w w:val="83"/>
          <w:position w:val="-1"/>
          <w:sz w:val="18"/>
          <w:szCs w:val="18"/>
        </w:rPr>
        <w:t>W</w:t>
      </w:r>
      <w:r w:rsidR="00933FCF">
        <w:rPr>
          <w:spacing w:val="2"/>
          <w:w w:val="83"/>
          <w:position w:val="-1"/>
          <w:sz w:val="18"/>
          <w:szCs w:val="18"/>
        </w:rPr>
        <w:t>A</w:t>
      </w:r>
      <w:r w:rsidR="00933FCF">
        <w:rPr>
          <w:w w:val="83"/>
          <w:position w:val="-1"/>
          <w:sz w:val="18"/>
          <w:szCs w:val="18"/>
        </w:rPr>
        <w:t>Y</w:t>
      </w:r>
      <w:r w:rsidR="00933FCF">
        <w:rPr>
          <w:spacing w:val="4"/>
          <w:w w:val="83"/>
          <w:position w:val="-1"/>
          <w:sz w:val="18"/>
          <w:szCs w:val="18"/>
        </w:rPr>
        <w:t>A</w:t>
      </w:r>
      <w:r w:rsidR="00933FCF">
        <w:rPr>
          <w:w w:val="83"/>
          <w:position w:val="-1"/>
          <w:sz w:val="18"/>
          <w:szCs w:val="18"/>
        </w:rPr>
        <w:t>T</w:t>
      </w:r>
      <w:r w:rsidR="00933FCF">
        <w:rPr>
          <w:spacing w:val="4"/>
          <w:w w:val="83"/>
          <w:position w:val="-1"/>
          <w:sz w:val="18"/>
          <w:szCs w:val="18"/>
        </w:rPr>
        <w:t xml:space="preserve"> </w:t>
      </w:r>
      <w:r w:rsidR="00933FCF">
        <w:rPr>
          <w:spacing w:val="1"/>
          <w:position w:val="-1"/>
          <w:sz w:val="18"/>
          <w:szCs w:val="18"/>
        </w:rPr>
        <w:t>P</w:t>
      </w:r>
      <w:r w:rsidR="00933FCF">
        <w:rPr>
          <w:spacing w:val="3"/>
          <w:position w:val="-1"/>
          <w:sz w:val="18"/>
          <w:szCs w:val="18"/>
        </w:rPr>
        <w:t>E</w:t>
      </w:r>
      <w:r w:rsidR="00933FCF">
        <w:rPr>
          <w:position w:val="-1"/>
          <w:sz w:val="18"/>
          <w:szCs w:val="18"/>
        </w:rPr>
        <w:t>KE</w:t>
      </w:r>
      <w:r w:rsidR="00933FCF">
        <w:rPr>
          <w:spacing w:val="2"/>
          <w:position w:val="-1"/>
          <w:sz w:val="18"/>
          <w:szCs w:val="18"/>
        </w:rPr>
        <w:t>R</w:t>
      </w:r>
      <w:r w:rsidR="00933FCF">
        <w:rPr>
          <w:position w:val="-1"/>
          <w:sz w:val="18"/>
          <w:szCs w:val="18"/>
        </w:rPr>
        <w:t>JA</w:t>
      </w:r>
      <w:r w:rsidR="00933FCF">
        <w:rPr>
          <w:spacing w:val="1"/>
          <w:position w:val="-1"/>
          <w:sz w:val="18"/>
          <w:szCs w:val="18"/>
        </w:rPr>
        <w:t>A</w:t>
      </w:r>
      <w:r w:rsidR="00933FCF">
        <w:rPr>
          <w:position w:val="-1"/>
          <w:sz w:val="18"/>
          <w:szCs w:val="18"/>
        </w:rPr>
        <w:t>N</w:t>
      </w:r>
    </w:p>
    <w:p w14:paraId="481C841D" w14:textId="77777777" w:rsidR="00A82625" w:rsidRDefault="00A82625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6"/>
        <w:gridCol w:w="2369"/>
        <w:gridCol w:w="2368"/>
      </w:tblGrid>
      <w:tr w:rsidR="00A82625" w14:paraId="67A046D9" w14:textId="77777777">
        <w:trPr>
          <w:trHeight w:hRule="exact" w:val="336"/>
        </w:trPr>
        <w:tc>
          <w:tcPr>
            <w:tcW w:w="338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905307E" w14:textId="77777777" w:rsidR="00A82625" w:rsidRDefault="00933FCF">
            <w:pPr>
              <w:spacing w:before="4"/>
              <w:ind w:left="1168" w:right="1166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93"/>
                <w:sz w:val="18"/>
                <w:szCs w:val="18"/>
              </w:rPr>
              <w:t>N</w:t>
            </w:r>
            <w:r>
              <w:rPr>
                <w:spacing w:val="2"/>
                <w:w w:val="93"/>
                <w:sz w:val="18"/>
                <w:szCs w:val="18"/>
              </w:rPr>
              <w:t>a</w:t>
            </w:r>
            <w:r>
              <w:rPr>
                <w:spacing w:val="1"/>
                <w:w w:val="93"/>
                <w:sz w:val="18"/>
                <w:szCs w:val="18"/>
              </w:rPr>
              <w:t>m</w:t>
            </w:r>
            <w:r>
              <w:rPr>
                <w:w w:val="93"/>
                <w:sz w:val="18"/>
                <w:szCs w:val="18"/>
              </w:rPr>
              <w:t>a</w:t>
            </w:r>
            <w:r>
              <w:rPr>
                <w:spacing w:val="1"/>
                <w:w w:val="93"/>
                <w:sz w:val="18"/>
                <w:szCs w:val="18"/>
              </w:rPr>
              <w:t xml:space="preserve"> </w:t>
            </w:r>
            <w:r>
              <w:rPr>
                <w:spacing w:val="2"/>
                <w:w w:val="70"/>
                <w:sz w:val="18"/>
                <w:szCs w:val="18"/>
              </w:rPr>
              <w:t>I</w:t>
            </w:r>
            <w:r>
              <w:rPr>
                <w:spacing w:val="2"/>
                <w:w w:val="93"/>
                <w:sz w:val="18"/>
                <w:szCs w:val="18"/>
              </w:rPr>
              <w:t>n</w:t>
            </w:r>
            <w:r>
              <w:rPr>
                <w:spacing w:val="2"/>
                <w:w w:val="96"/>
                <w:sz w:val="18"/>
                <w:szCs w:val="18"/>
              </w:rPr>
              <w:t>st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spacing w:val="2"/>
                <w:w w:val="93"/>
                <w:sz w:val="18"/>
                <w:szCs w:val="18"/>
              </w:rPr>
              <w:t>n</w:t>
            </w:r>
            <w:r>
              <w:rPr>
                <w:spacing w:val="-1"/>
                <w:w w:val="90"/>
                <w:sz w:val="18"/>
                <w:szCs w:val="18"/>
              </w:rPr>
              <w:t>si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7221117" w14:textId="77777777" w:rsidR="00A82625" w:rsidRDefault="00933FCF">
            <w:pPr>
              <w:spacing w:before="4"/>
              <w:ind w:left="67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i/J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23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60F6657D" w14:textId="77777777" w:rsidR="00A82625" w:rsidRDefault="00933FCF">
            <w:pPr>
              <w:spacing w:before="4"/>
              <w:ind w:left="673"/>
              <w:rPr>
                <w:sz w:val="18"/>
                <w:szCs w:val="18"/>
              </w:rPr>
            </w:pPr>
            <w:r>
              <w:rPr>
                <w:spacing w:val="1"/>
                <w:w w:val="93"/>
                <w:sz w:val="18"/>
                <w:szCs w:val="18"/>
              </w:rPr>
              <w:t>T</w:t>
            </w:r>
            <w:r>
              <w:rPr>
                <w:w w:val="93"/>
                <w:sz w:val="18"/>
                <w:szCs w:val="18"/>
              </w:rPr>
              <w:t>ahun</w:t>
            </w:r>
            <w:r>
              <w:rPr>
                <w:spacing w:val="6"/>
                <w:w w:val="93"/>
                <w:sz w:val="18"/>
                <w:szCs w:val="18"/>
              </w:rPr>
              <w:t xml:space="preserve"> </w:t>
            </w:r>
            <w:r>
              <w:rPr>
                <w:spacing w:val="3"/>
                <w:w w:val="83"/>
                <w:sz w:val="18"/>
                <w:szCs w:val="18"/>
              </w:rPr>
              <w:t>B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spacing w:val="2"/>
                <w:w w:val="83"/>
                <w:sz w:val="18"/>
                <w:szCs w:val="18"/>
              </w:rPr>
              <w:t>k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w w:val="83"/>
                <w:sz w:val="18"/>
                <w:szCs w:val="18"/>
              </w:rPr>
              <w:t>r</w:t>
            </w:r>
            <w:r>
              <w:rPr>
                <w:w w:val="66"/>
                <w:sz w:val="18"/>
                <w:szCs w:val="18"/>
              </w:rPr>
              <w:t>j</w:t>
            </w:r>
            <w:r>
              <w:rPr>
                <w:w w:val="106"/>
                <w:sz w:val="18"/>
                <w:szCs w:val="18"/>
              </w:rPr>
              <w:t>a</w:t>
            </w:r>
          </w:p>
        </w:tc>
      </w:tr>
      <w:tr w:rsidR="00A82625" w14:paraId="2B042871" w14:textId="77777777">
        <w:trPr>
          <w:trHeight w:hRule="exact" w:val="1627"/>
        </w:trPr>
        <w:tc>
          <w:tcPr>
            <w:tcW w:w="338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14:paraId="0ACAD5E4" w14:textId="77777777" w:rsidR="00A82625" w:rsidRDefault="00A82625">
            <w:pPr>
              <w:spacing w:before="5" w:line="120" w:lineRule="exact"/>
              <w:rPr>
                <w:sz w:val="12"/>
                <w:szCs w:val="12"/>
              </w:rPr>
            </w:pPr>
          </w:p>
          <w:p w14:paraId="227C4440" w14:textId="77777777" w:rsidR="00A82625" w:rsidRDefault="00A82625">
            <w:pPr>
              <w:spacing w:line="200" w:lineRule="exact"/>
            </w:pPr>
          </w:p>
          <w:p w14:paraId="14531C7A" w14:textId="77777777" w:rsidR="00A82625" w:rsidRDefault="00933FCF">
            <w:pPr>
              <w:ind w:left="119"/>
              <w:rPr>
                <w:sz w:val="18"/>
                <w:szCs w:val="18"/>
              </w:rPr>
            </w:pP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</w:p>
          <w:p w14:paraId="537823E6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43061582" w14:textId="77777777" w:rsidR="00A82625" w:rsidRDefault="00933FCF">
            <w:pPr>
              <w:ind w:left="119"/>
              <w:rPr>
                <w:sz w:val="18"/>
                <w:szCs w:val="18"/>
              </w:rPr>
            </w:pP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</w:p>
          <w:p w14:paraId="5B73E5BB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0841180B" w14:textId="77777777" w:rsidR="00A82625" w:rsidRDefault="00933FCF">
            <w:pPr>
              <w:ind w:left="119"/>
              <w:rPr>
                <w:sz w:val="18"/>
                <w:szCs w:val="18"/>
              </w:rPr>
            </w:pP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</w:p>
          <w:p w14:paraId="4444210F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04B505BC" w14:textId="77777777" w:rsidR="00A82625" w:rsidRDefault="00933FCF">
            <w:pPr>
              <w:ind w:left="1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.....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..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FA9A323" w14:textId="77777777" w:rsidR="00A82625" w:rsidRDefault="00A82625">
            <w:pPr>
              <w:spacing w:before="5" w:line="120" w:lineRule="exact"/>
              <w:rPr>
                <w:sz w:val="12"/>
                <w:szCs w:val="12"/>
              </w:rPr>
            </w:pPr>
          </w:p>
          <w:p w14:paraId="19E44524" w14:textId="77777777" w:rsidR="00A82625" w:rsidRDefault="00A82625">
            <w:pPr>
              <w:spacing w:line="200" w:lineRule="exact"/>
            </w:pPr>
          </w:p>
          <w:p w14:paraId="653D3E3B" w14:textId="77777777" w:rsidR="00A82625" w:rsidRDefault="00933FCF">
            <w:pPr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....</w:t>
            </w:r>
          </w:p>
          <w:p w14:paraId="79895A90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25642D31" w14:textId="77777777" w:rsidR="00A82625" w:rsidRDefault="00933FCF">
            <w:pPr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....</w:t>
            </w:r>
          </w:p>
          <w:p w14:paraId="0F26736A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51266F57" w14:textId="77777777" w:rsidR="00A82625" w:rsidRDefault="00933FCF">
            <w:pPr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....</w:t>
            </w:r>
          </w:p>
          <w:p w14:paraId="4A8A4189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3500F1F2" w14:textId="77777777" w:rsidR="00A82625" w:rsidRDefault="00933FCF">
            <w:pPr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4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....</w:t>
            </w:r>
          </w:p>
        </w:tc>
        <w:tc>
          <w:tcPr>
            <w:tcW w:w="23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14:paraId="004EAE34" w14:textId="77777777" w:rsidR="00A82625" w:rsidRDefault="00A82625">
            <w:pPr>
              <w:spacing w:before="5" w:line="120" w:lineRule="exact"/>
              <w:rPr>
                <w:sz w:val="12"/>
                <w:szCs w:val="12"/>
              </w:rPr>
            </w:pPr>
          </w:p>
          <w:p w14:paraId="657DB9D6" w14:textId="77777777" w:rsidR="00A82625" w:rsidRDefault="00A82625">
            <w:pPr>
              <w:spacing w:line="200" w:lineRule="exact"/>
            </w:pPr>
          </w:p>
          <w:p w14:paraId="234F2262" w14:textId="77777777" w:rsidR="00A82625" w:rsidRDefault="00933FCF">
            <w:pPr>
              <w:ind w:left="1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………….. 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d 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</w:p>
          <w:p w14:paraId="2DE6D116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0AEFF769" w14:textId="77777777" w:rsidR="00A82625" w:rsidRDefault="00933FCF">
            <w:pPr>
              <w:ind w:left="1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………….. 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d 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</w:p>
          <w:p w14:paraId="32F33663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377A3321" w14:textId="77777777" w:rsidR="00A82625" w:rsidRDefault="00933FCF">
            <w:pPr>
              <w:ind w:left="1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………….. 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d 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</w:p>
          <w:p w14:paraId="6608578C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6913788A" w14:textId="77777777" w:rsidR="00A82625" w:rsidRDefault="00933FCF">
            <w:pPr>
              <w:ind w:left="1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………….. 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3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d 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59903684" w14:textId="77777777" w:rsidR="00A82625" w:rsidRDefault="00A82625">
      <w:pPr>
        <w:spacing w:before="2" w:line="180" w:lineRule="exact"/>
        <w:rPr>
          <w:sz w:val="19"/>
          <w:szCs w:val="19"/>
        </w:rPr>
      </w:pPr>
    </w:p>
    <w:p w14:paraId="0C883A07" w14:textId="77777777" w:rsidR="00A82625" w:rsidRDefault="00A82625">
      <w:pPr>
        <w:spacing w:line="200" w:lineRule="exact"/>
      </w:pPr>
    </w:p>
    <w:p w14:paraId="6126CA60" w14:textId="77777777" w:rsidR="00A82625" w:rsidRDefault="00933FCF">
      <w:pPr>
        <w:spacing w:before="39" w:line="200" w:lineRule="exact"/>
        <w:ind w:left="497"/>
        <w:rPr>
          <w:sz w:val="12"/>
          <w:szCs w:val="12"/>
        </w:rPr>
      </w:pPr>
      <w:r>
        <w:rPr>
          <w:spacing w:val="4"/>
          <w:w w:val="83"/>
          <w:position w:val="-1"/>
          <w:sz w:val="18"/>
          <w:szCs w:val="18"/>
        </w:rPr>
        <w:t>P</w:t>
      </w:r>
      <w:r>
        <w:rPr>
          <w:spacing w:val="3"/>
          <w:w w:val="83"/>
          <w:position w:val="-1"/>
          <w:sz w:val="18"/>
          <w:szCs w:val="18"/>
        </w:rPr>
        <w:t>EN</w:t>
      </w:r>
      <w:r>
        <w:rPr>
          <w:spacing w:val="2"/>
          <w:w w:val="83"/>
          <w:position w:val="-1"/>
          <w:sz w:val="18"/>
          <w:szCs w:val="18"/>
        </w:rPr>
        <w:t>GA</w:t>
      </w:r>
      <w:r>
        <w:rPr>
          <w:w w:val="83"/>
          <w:position w:val="-1"/>
          <w:sz w:val="18"/>
          <w:szCs w:val="18"/>
        </w:rPr>
        <w:t>L</w:t>
      </w:r>
      <w:r>
        <w:rPr>
          <w:spacing w:val="4"/>
          <w:w w:val="83"/>
          <w:position w:val="-1"/>
          <w:sz w:val="18"/>
          <w:szCs w:val="18"/>
        </w:rPr>
        <w:t>A</w:t>
      </w:r>
      <w:r>
        <w:rPr>
          <w:spacing w:val="5"/>
          <w:w w:val="83"/>
          <w:position w:val="-1"/>
          <w:sz w:val="18"/>
          <w:szCs w:val="18"/>
        </w:rPr>
        <w:t>M</w:t>
      </w:r>
      <w:r>
        <w:rPr>
          <w:spacing w:val="4"/>
          <w:w w:val="83"/>
          <w:position w:val="-1"/>
          <w:sz w:val="18"/>
          <w:szCs w:val="18"/>
        </w:rPr>
        <w:t>A</w:t>
      </w:r>
      <w:r>
        <w:rPr>
          <w:w w:val="83"/>
          <w:position w:val="-1"/>
          <w:sz w:val="18"/>
          <w:szCs w:val="18"/>
        </w:rPr>
        <w:t>N</w:t>
      </w:r>
      <w:r>
        <w:rPr>
          <w:spacing w:val="28"/>
          <w:w w:val="83"/>
          <w:position w:val="-1"/>
          <w:sz w:val="18"/>
          <w:szCs w:val="18"/>
        </w:rPr>
        <w:t xml:space="preserve"> </w:t>
      </w:r>
      <w:r>
        <w:rPr>
          <w:spacing w:val="2"/>
          <w:w w:val="83"/>
          <w:position w:val="-1"/>
          <w:sz w:val="18"/>
          <w:szCs w:val="18"/>
        </w:rPr>
        <w:t>PE</w:t>
      </w:r>
      <w:r>
        <w:rPr>
          <w:spacing w:val="6"/>
          <w:w w:val="83"/>
          <w:position w:val="-1"/>
          <w:sz w:val="18"/>
          <w:szCs w:val="18"/>
        </w:rPr>
        <w:t>N</w:t>
      </w:r>
      <w:r>
        <w:rPr>
          <w:spacing w:val="2"/>
          <w:w w:val="83"/>
          <w:position w:val="-1"/>
          <w:sz w:val="18"/>
          <w:szCs w:val="18"/>
        </w:rPr>
        <w:t>E</w:t>
      </w:r>
      <w:r>
        <w:rPr>
          <w:spacing w:val="-2"/>
          <w:w w:val="83"/>
          <w:position w:val="-1"/>
          <w:sz w:val="18"/>
          <w:szCs w:val="18"/>
        </w:rPr>
        <w:t>L</w:t>
      </w:r>
      <w:r>
        <w:rPr>
          <w:spacing w:val="3"/>
          <w:w w:val="83"/>
          <w:position w:val="-1"/>
          <w:sz w:val="18"/>
          <w:szCs w:val="18"/>
        </w:rPr>
        <w:t>I</w:t>
      </w:r>
      <w:r>
        <w:rPr>
          <w:w w:val="83"/>
          <w:position w:val="-1"/>
          <w:sz w:val="18"/>
          <w:szCs w:val="18"/>
        </w:rPr>
        <w:t>T</w:t>
      </w:r>
      <w:r>
        <w:rPr>
          <w:spacing w:val="5"/>
          <w:w w:val="83"/>
          <w:position w:val="-1"/>
          <w:sz w:val="18"/>
          <w:szCs w:val="18"/>
        </w:rPr>
        <w:t>I</w:t>
      </w:r>
      <w:r>
        <w:rPr>
          <w:spacing w:val="2"/>
          <w:w w:val="83"/>
          <w:position w:val="-1"/>
          <w:sz w:val="18"/>
          <w:szCs w:val="18"/>
        </w:rPr>
        <w:t>A</w:t>
      </w:r>
      <w:r>
        <w:rPr>
          <w:w w:val="83"/>
          <w:position w:val="-1"/>
          <w:sz w:val="18"/>
          <w:szCs w:val="18"/>
        </w:rPr>
        <w:t>N</w:t>
      </w:r>
      <w:r>
        <w:rPr>
          <w:spacing w:val="29"/>
          <w:w w:val="83"/>
          <w:position w:val="-1"/>
          <w:sz w:val="18"/>
          <w:szCs w:val="18"/>
        </w:rPr>
        <w:t xml:space="preserve"> </w:t>
      </w:r>
      <w:r>
        <w:rPr>
          <w:spacing w:val="4"/>
          <w:w w:val="83"/>
          <w:position w:val="-1"/>
          <w:sz w:val="18"/>
          <w:szCs w:val="18"/>
        </w:rPr>
        <w:t>D</w:t>
      </w:r>
      <w:r>
        <w:rPr>
          <w:spacing w:val="2"/>
          <w:w w:val="83"/>
          <w:position w:val="-1"/>
          <w:sz w:val="18"/>
          <w:szCs w:val="18"/>
        </w:rPr>
        <w:t>A</w:t>
      </w:r>
      <w:r>
        <w:rPr>
          <w:w w:val="83"/>
          <w:position w:val="-1"/>
          <w:sz w:val="18"/>
          <w:szCs w:val="18"/>
        </w:rPr>
        <w:t>N</w:t>
      </w:r>
      <w:r>
        <w:rPr>
          <w:spacing w:val="7"/>
          <w:w w:val="83"/>
          <w:position w:val="-1"/>
          <w:sz w:val="18"/>
          <w:szCs w:val="18"/>
        </w:rPr>
        <w:t xml:space="preserve"> </w:t>
      </w:r>
      <w:r>
        <w:rPr>
          <w:spacing w:val="6"/>
          <w:w w:val="83"/>
          <w:position w:val="-1"/>
          <w:sz w:val="18"/>
          <w:szCs w:val="18"/>
        </w:rPr>
        <w:t>P</w:t>
      </w:r>
      <w:r>
        <w:rPr>
          <w:spacing w:val="2"/>
          <w:w w:val="90"/>
          <w:position w:val="-1"/>
          <w:sz w:val="18"/>
          <w:szCs w:val="18"/>
        </w:rPr>
        <w:t>E</w:t>
      </w:r>
      <w:r>
        <w:rPr>
          <w:spacing w:val="5"/>
          <w:w w:val="83"/>
          <w:position w:val="-1"/>
          <w:sz w:val="18"/>
          <w:szCs w:val="18"/>
        </w:rPr>
        <w:t>N</w:t>
      </w:r>
      <w:r>
        <w:rPr>
          <w:spacing w:val="2"/>
          <w:w w:val="90"/>
          <w:position w:val="-1"/>
          <w:sz w:val="18"/>
          <w:szCs w:val="18"/>
        </w:rPr>
        <w:t>ER</w:t>
      </w:r>
      <w:r>
        <w:rPr>
          <w:w w:val="90"/>
          <w:position w:val="-1"/>
          <w:sz w:val="18"/>
          <w:szCs w:val="18"/>
        </w:rPr>
        <w:t>B</w:t>
      </w:r>
      <w:r>
        <w:rPr>
          <w:spacing w:val="4"/>
          <w:w w:val="70"/>
          <w:position w:val="-1"/>
          <w:sz w:val="18"/>
          <w:szCs w:val="18"/>
        </w:rPr>
        <w:t>I</w:t>
      </w:r>
      <w:r>
        <w:rPr>
          <w:spacing w:val="2"/>
          <w:w w:val="83"/>
          <w:position w:val="-1"/>
          <w:sz w:val="18"/>
          <w:szCs w:val="18"/>
        </w:rPr>
        <w:t>T</w:t>
      </w:r>
      <w:r>
        <w:rPr>
          <w:spacing w:val="5"/>
          <w:w w:val="83"/>
          <w:position w:val="-1"/>
          <w:sz w:val="18"/>
          <w:szCs w:val="18"/>
        </w:rPr>
        <w:t>A</w:t>
      </w:r>
      <w:r>
        <w:rPr>
          <w:w w:val="83"/>
          <w:position w:val="-1"/>
          <w:sz w:val="18"/>
          <w:szCs w:val="18"/>
        </w:rPr>
        <w:t>N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spacing w:val="2"/>
          <w:w w:val="83"/>
          <w:position w:val="-1"/>
          <w:sz w:val="18"/>
          <w:szCs w:val="18"/>
        </w:rPr>
        <w:t>KA</w:t>
      </w:r>
      <w:r>
        <w:rPr>
          <w:spacing w:val="1"/>
          <w:w w:val="83"/>
          <w:position w:val="-1"/>
          <w:sz w:val="18"/>
          <w:szCs w:val="18"/>
        </w:rPr>
        <w:t>R</w:t>
      </w:r>
      <w:r>
        <w:rPr>
          <w:spacing w:val="2"/>
          <w:w w:val="83"/>
          <w:position w:val="-1"/>
          <w:sz w:val="18"/>
          <w:szCs w:val="18"/>
        </w:rPr>
        <w:t>Y</w:t>
      </w:r>
      <w:r>
        <w:rPr>
          <w:w w:val="83"/>
          <w:position w:val="-1"/>
          <w:sz w:val="18"/>
          <w:szCs w:val="18"/>
        </w:rPr>
        <w:t>A</w:t>
      </w:r>
      <w:r>
        <w:rPr>
          <w:spacing w:val="14"/>
          <w:w w:val="83"/>
          <w:position w:val="-1"/>
          <w:sz w:val="18"/>
          <w:szCs w:val="18"/>
        </w:rPr>
        <w:t xml:space="preserve"> </w:t>
      </w:r>
      <w:r>
        <w:rPr>
          <w:spacing w:val="1"/>
          <w:w w:val="70"/>
          <w:position w:val="-1"/>
          <w:sz w:val="18"/>
          <w:szCs w:val="18"/>
        </w:rPr>
        <w:t>I</w:t>
      </w:r>
      <w:r>
        <w:rPr>
          <w:spacing w:val="2"/>
          <w:w w:val="83"/>
          <w:position w:val="-1"/>
          <w:sz w:val="18"/>
          <w:szCs w:val="18"/>
        </w:rPr>
        <w:t>L</w:t>
      </w:r>
      <w:r>
        <w:rPr>
          <w:w w:val="76"/>
          <w:position w:val="-1"/>
          <w:sz w:val="18"/>
          <w:szCs w:val="18"/>
        </w:rPr>
        <w:t>M</w:t>
      </w:r>
      <w:r>
        <w:rPr>
          <w:spacing w:val="6"/>
          <w:w w:val="70"/>
          <w:position w:val="-1"/>
          <w:sz w:val="18"/>
          <w:szCs w:val="18"/>
        </w:rPr>
        <w:t>I</w:t>
      </w:r>
      <w:r>
        <w:rPr>
          <w:spacing w:val="2"/>
          <w:w w:val="83"/>
          <w:position w:val="-1"/>
          <w:sz w:val="18"/>
          <w:szCs w:val="18"/>
        </w:rPr>
        <w:t>AH</w:t>
      </w:r>
      <w:r>
        <w:rPr>
          <w:spacing w:val="-2"/>
          <w:w w:val="63"/>
          <w:position w:val="-1"/>
          <w:sz w:val="18"/>
          <w:szCs w:val="18"/>
        </w:rPr>
        <w:t>*</w:t>
      </w:r>
      <w:r>
        <w:rPr>
          <w:w w:val="80"/>
          <w:position w:val="4"/>
          <w:sz w:val="12"/>
          <w:szCs w:val="12"/>
        </w:rPr>
        <w:t>)</w:t>
      </w:r>
    </w:p>
    <w:p w14:paraId="282EA8AE" w14:textId="77777777" w:rsidR="00A82625" w:rsidRDefault="00A82625">
      <w:pPr>
        <w:spacing w:before="11" w:line="200" w:lineRule="exact"/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7"/>
        <w:gridCol w:w="1805"/>
      </w:tblGrid>
      <w:tr w:rsidR="00A82625" w14:paraId="15BA4905" w14:textId="77777777">
        <w:trPr>
          <w:trHeight w:hRule="exact" w:val="331"/>
        </w:trPr>
        <w:tc>
          <w:tcPr>
            <w:tcW w:w="8012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109F2F4" w14:textId="77777777" w:rsidR="00A82625" w:rsidRDefault="00933FCF">
            <w:pPr>
              <w:spacing w:before="56"/>
              <w:ind w:left="3256" w:right="3266"/>
              <w:jc w:val="center"/>
              <w:rPr>
                <w:sz w:val="18"/>
                <w:szCs w:val="18"/>
              </w:rPr>
            </w:pPr>
            <w:r>
              <w:rPr>
                <w:spacing w:val="2"/>
                <w:w w:val="83"/>
                <w:sz w:val="18"/>
                <w:szCs w:val="18"/>
              </w:rPr>
              <w:t>HA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4"/>
                <w:w w:val="70"/>
                <w:sz w:val="18"/>
                <w:szCs w:val="18"/>
              </w:rPr>
              <w:t>I</w:t>
            </w:r>
            <w:r>
              <w:rPr>
                <w:w w:val="83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2"/>
                <w:w w:val="90"/>
                <w:sz w:val="18"/>
                <w:szCs w:val="18"/>
              </w:rPr>
              <w:t>E</w:t>
            </w:r>
            <w:r>
              <w:rPr>
                <w:spacing w:val="5"/>
                <w:w w:val="83"/>
                <w:sz w:val="18"/>
                <w:szCs w:val="18"/>
              </w:rPr>
              <w:t>N</w:t>
            </w:r>
            <w:r>
              <w:rPr>
                <w:spacing w:val="2"/>
                <w:w w:val="90"/>
                <w:sz w:val="18"/>
                <w:szCs w:val="18"/>
              </w:rPr>
              <w:t>E</w:t>
            </w:r>
            <w:r>
              <w:rPr>
                <w:spacing w:val="2"/>
                <w:w w:val="83"/>
                <w:sz w:val="18"/>
                <w:szCs w:val="18"/>
              </w:rPr>
              <w:t>L</w:t>
            </w:r>
            <w:r>
              <w:rPr>
                <w:spacing w:val="6"/>
                <w:w w:val="70"/>
                <w:sz w:val="18"/>
                <w:szCs w:val="18"/>
              </w:rPr>
              <w:t>I</w:t>
            </w:r>
            <w:r>
              <w:rPr>
                <w:spacing w:val="-3"/>
                <w:w w:val="83"/>
                <w:sz w:val="18"/>
                <w:szCs w:val="18"/>
              </w:rPr>
              <w:t>T</w:t>
            </w:r>
            <w:r>
              <w:rPr>
                <w:spacing w:val="4"/>
                <w:w w:val="70"/>
                <w:sz w:val="18"/>
                <w:szCs w:val="18"/>
              </w:rPr>
              <w:t>I</w:t>
            </w:r>
            <w:r>
              <w:rPr>
                <w:spacing w:val="2"/>
                <w:w w:val="83"/>
                <w:sz w:val="18"/>
                <w:szCs w:val="18"/>
              </w:rPr>
              <w:t>AN</w:t>
            </w:r>
          </w:p>
        </w:tc>
      </w:tr>
      <w:tr w:rsidR="00A82625" w14:paraId="54D13817" w14:textId="77777777">
        <w:trPr>
          <w:trHeight w:hRule="exact" w:val="2273"/>
        </w:trPr>
        <w:tc>
          <w:tcPr>
            <w:tcW w:w="620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68FF825" w14:textId="77777777" w:rsidR="00A82625" w:rsidRDefault="00933FCF">
            <w:pPr>
              <w:spacing w:before="1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w w:val="93"/>
                <w:sz w:val="18"/>
                <w:szCs w:val="18"/>
              </w:rPr>
              <w:t>du</w:t>
            </w:r>
            <w:r>
              <w:rPr>
                <w:w w:val="66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1"/>
                <w:w w:val="106"/>
                <w:sz w:val="18"/>
                <w:szCs w:val="18"/>
              </w:rPr>
              <w:t>e</w:t>
            </w:r>
            <w:r>
              <w:rPr>
                <w:w w:val="93"/>
                <w:sz w:val="18"/>
                <w:szCs w:val="18"/>
              </w:rPr>
              <w:t>n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w w:val="66"/>
                <w:sz w:val="18"/>
                <w:szCs w:val="18"/>
              </w:rPr>
              <w:t>li</w:t>
            </w:r>
            <w:r>
              <w:rPr>
                <w:spacing w:val="2"/>
                <w:w w:val="83"/>
                <w:sz w:val="18"/>
                <w:szCs w:val="18"/>
              </w:rPr>
              <w:t>t</w:t>
            </w:r>
            <w:r>
              <w:rPr>
                <w:w w:val="66"/>
                <w:sz w:val="18"/>
                <w:szCs w:val="18"/>
              </w:rPr>
              <w:t>i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93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  <w:p w14:paraId="7C2F672C" w14:textId="77777777" w:rsidR="00A82625" w:rsidRDefault="00A82625">
            <w:pPr>
              <w:spacing w:line="120" w:lineRule="exact"/>
              <w:rPr>
                <w:sz w:val="12"/>
                <w:szCs w:val="12"/>
              </w:rPr>
            </w:pPr>
          </w:p>
          <w:p w14:paraId="41960AFB" w14:textId="77777777" w:rsidR="00A82625" w:rsidRDefault="00933FCF">
            <w:pPr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…………………………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4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</w:p>
          <w:p w14:paraId="34300CBC" w14:textId="77777777" w:rsidR="00A82625" w:rsidRDefault="00A82625">
            <w:pPr>
              <w:spacing w:before="5" w:line="100" w:lineRule="exact"/>
              <w:rPr>
                <w:sz w:val="11"/>
                <w:szCs w:val="11"/>
              </w:rPr>
            </w:pPr>
          </w:p>
          <w:p w14:paraId="32656210" w14:textId="77777777" w:rsidR="00A82625" w:rsidRDefault="00933FCF">
            <w:pPr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…………………………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4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</w:p>
          <w:p w14:paraId="766FCA83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39B90777" w14:textId="77777777" w:rsidR="00A82625" w:rsidRDefault="00933FCF">
            <w:pPr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…………………………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4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</w:p>
          <w:p w14:paraId="0A602E16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26D4AAE8" w14:textId="77777777" w:rsidR="00A82625" w:rsidRDefault="00933FCF">
            <w:pPr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…………………………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4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</w:p>
          <w:p w14:paraId="47AD4080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5C904D82" w14:textId="77777777" w:rsidR="00A82625" w:rsidRDefault="00933FCF">
            <w:pPr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</w:p>
          <w:p w14:paraId="26FA5A5B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6D691EA3" w14:textId="77777777" w:rsidR="00A82625" w:rsidRDefault="00933FCF">
            <w:pPr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4C93B4A" w14:textId="77777777" w:rsidR="00A82625" w:rsidRDefault="00933FCF">
            <w:pPr>
              <w:spacing w:before="1"/>
              <w:ind w:left="286" w:right="299"/>
              <w:jc w:val="center"/>
              <w:rPr>
                <w:sz w:val="18"/>
                <w:szCs w:val="18"/>
              </w:rPr>
            </w:pPr>
            <w:r>
              <w:rPr>
                <w:spacing w:val="-2"/>
                <w:w w:val="93"/>
                <w:sz w:val="18"/>
                <w:szCs w:val="18"/>
              </w:rPr>
              <w:t>T</w:t>
            </w:r>
            <w:r>
              <w:rPr>
                <w:w w:val="93"/>
                <w:sz w:val="18"/>
                <w:szCs w:val="18"/>
              </w:rPr>
              <w:t>a</w:t>
            </w:r>
            <w:r>
              <w:rPr>
                <w:spacing w:val="2"/>
                <w:w w:val="93"/>
                <w:sz w:val="18"/>
                <w:szCs w:val="18"/>
              </w:rPr>
              <w:t>h</w:t>
            </w:r>
            <w:r>
              <w:rPr>
                <w:w w:val="93"/>
                <w:sz w:val="18"/>
                <w:szCs w:val="18"/>
              </w:rPr>
              <w:t>un</w:t>
            </w:r>
            <w:r>
              <w:rPr>
                <w:spacing w:val="4"/>
                <w:w w:val="93"/>
                <w:sz w:val="18"/>
                <w:szCs w:val="18"/>
              </w:rPr>
              <w:t xml:space="preserve"> </w:t>
            </w:r>
            <w:r>
              <w:rPr>
                <w:spacing w:val="3"/>
                <w:w w:val="93"/>
                <w:sz w:val="18"/>
                <w:szCs w:val="18"/>
              </w:rPr>
              <w:t>P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spacing w:val="2"/>
                <w:w w:val="93"/>
                <w:sz w:val="18"/>
                <w:szCs w:val="18"/>
              </w:rPr>
              <w:t>n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w w:val="66"/>
                <w:sz w:val="18"/>
                <w:szCs w:val="18"/>
              </w:rPr>
              <w:t>li</w:t>
            </w:r>
            <w:r>
              <w:rPr>
                <w:spacing w:val="2"/>
                <w:w w:val="83"/>
                <w:sz w:val="18"/>
                <w:szCs w:val="18"/>
              </w:rPr>
              <w:t>t</w:t>
            </w:r>
            <w:r>
              <w:rPr>
                <w:w w:val="66"/>
                <w:sz w:val="18"/>
                <w:szCs w:val="18"/>
              </w:rPr>
              <w:t>i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93"/>
                <w:sz w:val="18"/>
                <w:szCs w:val="18"/>
              </w:rPr>
              <w:t>n</w:t>
            </w:r>
          </w:p>
          <w:p w14:paraId="66F46B42" w14:textId="77777777" w:rsidR="00A82625" w:rsidRDefault="00A82625">
            <w:pPr>
              <w:spacing w:line="120" w:lineRule="exact"/>
              <w:rPr>
                <w:sz w:val="12"/>
                <w:szCs w:val="12"/>
              </w:rPr>
            </w:pPr>
          </w:p>
          <w:p w14:paraId="49C3BA0A" w14:textId="77777777" w:rsidR="00A82625" w:rsidRDefault="00933FCF">
            <w:pPr>
              <w:ind w:left="68" w:right="111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2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93"/>
                <w:sz w:val="18"/>
                <w:szCs w:val="18"/>
              </w:rPr>
              <w:t>....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</w:p>
          <w:p w14:paraId="74C4DD28" w14:textId="77777777" w:rsidR="00A82625" w:rsidRDefault="00A82625">
            <w:pPr>
              <w:spacing w:before="5" w:line="100" w:lineRule="exact"/>
              <w:rPr>
                <w:sz w:val="11"/>
                <w:szCs w:val="11"/>
              </w:rPr>
            </w:pPr>
          </w:p>
          <w:p w14:paraId="3F654B55" w14:textId="77777777" w:rsidR="00A82625" w:rsidRDefault="00933FCF">
            <w:pPr>
              <w:ind w:left="68" w:right="111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2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93"/>
                <w:sz w:val="18"/>
                <w:szCs w:val="18"/>
              </w:rPr>
              <w:t>....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</w:p>
          <w:p w14:paraId="2C07C2D6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40CA661B" w14:textId="77777777" w:rsidR="00A82625" w:rsidRDefault="00933FCF">
            <w:pPr>
              <w:ind w:left="68" w:right="111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2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93"/>
                <w:sz w:val="18"/>
                <w:szCs w:val="18"/>
              </w:rPr>
              <w:t>....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</w:p>
          <w:p w14:paraId="2FBBF5E6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58D53518" w14:textId="77777777" w:rsidR="00A82625" w:rsidRDefault="00933FCF">
            <w:pPr>
              <w:ind w:left="68" w:right="111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2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93"/>
                <w:sz w:val="18"/>
                <w:szCs w:val="18"/>
              </w:rPr>
              <w:t>....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</w:p>
          <w:p w14:paraId="0662D0EF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17F613EE" w14:textId="77777777" w:rsidR="00A82625" w:rsidRDefault="00933FCF">
            <w:pPr>
              <w:ind w:left="75" w:right="99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w w:val="93"/>
                <w:sz w:val="18"/>
                <w:szCs w:val="18"/>
              </w:rPr>
              <w:t>.</w:t>
            </w:r>
          </w:p>
          <w:p w14:paraId="5667404A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521A44E0" w14:textId="77777777" w:rsidR="00A82625" w:rsidRDefault="00933FCF">
            <w:pPr>
              <w:ind w:left="75" w:right="99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w w:val="93"/>
                <w:sz w:val="18"/>
                <w:szCs w:val="18"/>
              </w:rPr>
              <w:t>.</w:t>
            </w:r>
          </w:p>
        </w:tc>
      </w:tr>
      <w:tr w:rsidR="00A82625" w14:paraId="326BFDC2" w14:textId="77777777">
        <w:trPr>
          <w:trHeight w:hRule="exact" w:val="331"/>
        </w:trPr>
        <w:tc>
          <w:tcPr>
            <w:tcW w:w="8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1A7B7" w14:textId="77777777" w:rsidR="00A82625" w:rsidRDefault="00933FCF">
            <w:pPr>
              <w:spacing w:before="63"/>
              <w:ind w:left="3213" w:right="3223"/>
              <w:jc w:val="center"/>
              <w:rPr>
                <w:sz w:val="18"/>
                <w:szCs w:val="18"/>
              </w:rPr>
            </w:pPr>
            <w:r>
              <w:rPr>
                <w:spacing w:val="2"/>
                <w:w w:val="83"/>
                <w:sz w:val="18"/>
                <w:szCs w:val="18"/>
              </w:rPr>
              <w:t>HA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4"/>
                <w:w w:val="70"/>
                <w:sz w:val="18"/>
                <w:szCs w:val="18"/>
              </w:rPr>
              <w:t>I</w:t>
            </w:r>
            <w:r>
              <w:rPr>
                <w:w w:val="83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2"/>
                <w:w w:val="90"/>
                <w:sz w:val="18"/>
                <w:szCs w:val="18"/>
              </w:rPr>
              <w:t>E</w:t>
            </w:r>
            <w:r>
              <w:rPr>
                <w:spacing w:val="5"/>
                <w:w w:val="83"/>
                <w:sz w:val="18"/>
                <w:szCs w:val="18"/>
              </w:rPr>
              <w:t>N</w:t>
            </w:r>
            <w:r>
              <w:rPr>
                <w:spacing w:val="2"/>
                <w:w w:val="90"/>
                <w:sz w:val="18"/>
                <w:szCs w:val="18"/>
              </w:rPr>
              <w:t>ER</w:t>
            </w:r>
            <w:r>
              <w:rPr>
                <w:spacing w:val="5"/>
                <w:w w:val="90"/>
                <w:sz w:val="18"/>
                <w:szCs w:val="18"/>
              </w:rPr>
              <w:t>B</w:t>
            </w:r>
            <w:r>
              <w:rPr>
                <w:spacing w:val="1"/>
                <w:w w:val="70"/>
                <w:sz w:val="18"/>
                <w:szCs w:val="18"/>
              </w:rPr>
              <w:t>I</w:t>
            </w:r>
            <w:r>
              <w:rPr>
                <w:spacing w:val="4"/>
                <w:w w:val="83"/>
                <w:sz w:val="18"/>
                <w:szCs w:val="18"/>
              </w:rPr>
              <w:t>T</w:t>
            </w:r>
            <w:r>
              <w:rPr>
                <w:spacing w:val="2"/>
                <w:w w:val="83"/>
                <w:sz w:val="18"/>
                <w:szCs w:val="18"/>
              </w:rPr>
              <w:t>AN</w:t>
            </w:r>
          </w:p>
        </w:tc>
      </w:tr>
      <w:tr w:rsidR="00A82625" w14:paraId="3A2DF903" w14:textId="77777777">
        <w:trPr>
          <w:trHeight w:hRule="exact" w:val="1306"/>
        </w:trPr>
        <w:tc>
          <w:tcPr>
            <w:tcW w:w="620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3F2D311" w14:textId="77777777" w:rsidR="00A82625" w:rsidRDefault="00933FCF">
            <w:pPr>
              <w:spacing w:before="8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w w:val="93"/>
                <w:sz w:val="18"/>
                <w:szCs w:val="18"/>
              </w:rPr>
              <w:t>du</w:t>
            </w:r>
            <w:r>
              <w:rPr>
                <w:w w:val="66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w w:val="86"/>
                <w:sz w:val="18"/>
                <w:szCs w:val="18"/>
              </w:rPr>
              <w:t>B</w:t>
            </w:r>
            <w:r>
              <w:rPr>
                <w:spacing w:val="3"/>
                <w:w w:val="86"/>
                <w:sz w:val="18"/>
                <w:szCs w:val="18"/>
              </w:rPr>
              <w:t>uk</w:t>
            </w:r>
            <w:r>
              <w:rPr>
                <w:w w:val="86"/>
                <w:sz w:val="18"/>
                <w:szCs w:val="18"/>
              </w:rPr>
              <w:t>u</w:t>
            </w:r>
            <w:r>
              <w:rPr>
                <w:spacing w:val="7"/>
                <w:w w:val="86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spacing w:val="2"/>
                <w:w w:val="93"/>
                <w:sz w:val="18"/>
                <w:szCs w:val="18"/>
              </w:rPr>
              <w:t>n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w w:val="83"/>
                <w:sz w:val="18"/>
                <w:szCs w:val="18"/>
              </w:rPr>
              <w:t>r</w:t>
            </w:r>
            <w:r>
              <w:rPr>
                <w:w w:val="93"/>
                <w:sz w:val="18"/>
                <w:szCs w:val="18"/>
              </w:rPr>
              <w:t>b</w:t>
            </w:r>
            <w:r>
              <w:rPr>
                <w:w w:val="66"/>
                <w:sz w:val="18"/>
                <w:szCs w:val="18"/>
              </w:rPr>
              <w:t>i</w:t>
            </w:r>
            <w:r>
              <w:rPr>
                <w:w w:val="83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  <w:p w14:paraId="459819FA" w14:textId="77777777" w:rsidR="00A82625" w:rsidRDefault="00A82625">
            <w:pPr>
              <w:spacing w:before="5" w:line="100" w:lineRule="exact"/>
              <w:rPr>
                <w:sz w:val="11"/>
                <w:szCs w:val="11"/>
              </w:rPr>
            </w:pPr>
          </w:p>
          <w:p w14:paraId="77296DC0" w14:textId="77777777" w:rsidR="00A82625" w:rsidRDefault="00933FCF">
            <w:pPr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5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………………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4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</w:p>
          <w:p w14:paraId="0B64481A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212ECFE9" w14:textId="77777777" w:rsidR="00A82625" w:rsidRDefault="00933FCF">
            <w:pPr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…………………………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4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</w:p>
          <w:p w14:paraId="1BEAD58B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1B0EFC4E" w14:textId="77777777" w:rsidR="00A82625" w:rsidRDefault="00933FCF">
            <w:pPr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…………………………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4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8F208C4" w14:textId="77777777" w:rsidR="00A82625" w:rsidRDefault="00933FCF">
            <w:pPr>
              <w:spacing w:before="8"/>
              <w:ind w:left="256" w:right="261"/>
              <w:jc w:val="center"/>
              <w:rPr>
                <w:sz w:val="18"/>
                <w:szCs w:val="18"/>
              </w:rPr>
            </w:pPr>
            <w:r>
              <w:rPr>
                <w:spacing w:val="-2"/>
                <w:w w:val="92"/>
                <w:sz w:val="18"/>
                <w:szCs w:val="18"/>
              </w:rPr>
              <w:t>T</w:t>
            </w:r>
            <w:r>
              <w:rPr>
                <w:w w:val="92"/>
                <w:sz w:val="18"/>
                <w:szCs w:val="18"/>
              </w:rPr>
              <w:t>ahun</w:t>
            </w:r>
            <w:r>
              <w:rPr>
                <w:spacing w:val="11"/>
                <w:w w:val="92"/>
                <w:sz w:val="18"/>
                <w:szCs w:val="18"/>
              </w:rPr>
              <w:t xml:space="preserve"> </w:t>
            </w:r>
            <w:r>
              <w:rPr>
                <w:spacing w:val="3"/>
                <w:w w:val="92"/>
                <w:sz w:val="18"/>
                <w:szCs w:val="18"/>
              </w:rPr>
              <w:t>P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w w:val="93"/>
                <w:sz w:val="18"/>
                <w:szCs w:val="18"/>
              </w:rPr>
              <w:t>n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spacing w:val="3"/>
                <w:w w:val="83"/>
                <w:sz w:val="18"/>
                <w:szCs w:val="18"/>
              </w:rPr>
              <w:t>r</w:t>
            </w:r>
            <w:r>
              <w:rPr>
                <w:w w:val="93"/>
                <w:sz w:val="18"/>
                <w:szCs w:val="18"/>
              </w:rPr>
              <w:t>b</w:t>
            </w:r>
            <w:r>
              <w:rPr>
                <w:w w:val="66"/>
                <w:sz w:val="18"/>
                <w:szCs w:val="18"/>
              </w:rPr>
              <w:t>i</w:t>
            </w:r>
            <w:r>
              <w:rPr>
                <w:spacing w:val="2"/>
                <w:w w:val="83"/>
                <w:sz w:val="18"/>
                <w:szCs w:val="18"/>
              </w:rPr>
              <w:t>t</w:t>
            </w:r>
            <w:r>
              <w:rPr>
                <w:spacing w:val="1"/>
                <w:w w:val="106"/>
                <w:sz w:val="18"/>
                <w:szCs w:val="18"/>
              </w:rPr>
              <w:t>a</w:t>
            </w:r>
            <w:r>
              <w:rPr>
                <w:w w:val="93"/>
                <w:sz w:val="18"/>
                <w:szCs w:val="18"/>
              </w:rPr>
              <w:t>n</w:t>
            </w:r>
          </w:p>
          <w:p w14:paraId="6847052B" w14:textId="77777777" w:rsidR="00A82625" w:rsidRDefault="00A82625">
            <w:pPr>
              <w:spacing w:before="5" w:line="100" w:lineRule="exact"/>
              <w:rPr>
                <w:sz w:val="11"/>
                <w:szCs w:val="11"/>
              </w:rPr>
            </w:pPr>
          </w:p>
          <w:p w14:paraId="079E24C8" w14:textId="77777777" w:rsidR="00A82625" w:rsidRDefault="00933FCF">
            <w:pPr>
              <w:ind w:left="71" w:right="109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2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93"/>
                <w:sz w:val="18"/>
                <w:szCs w:val="18"/>
              </w:rPr>
              <w:t>....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</w:p>
          <w:p w14:paraId="58F5BE2F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668DED62" w14:textId="77777777" w:rsidR="00A82625" w:rsidRDefault="00933FCF">
            <w:pPr>
              <w:ind w:left="71" w:right="109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2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93"/>
                <w:sz w:val="18"/>
                <w:szCs w:val="18"/>
              </w:rPr>
              <w:t>....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</w:p>
          <w:p w14:paraId="6DD8C069" w14:textId="77777777" w:rsidR="00A82625" w:rsidRDefault="00A82625">
            <w:pPr>
              <w:spacing w:before="7" w:line="100" w:lineRule="exact"/>
              <w:rPr>
                <w:sz w:val="11"/>
                <w:szCs w:val="11"/>
              </w:rPr>
            </w:pPr>
          </w:p>
          <w:p w14:paraId="2F5A66FE" w14:textId="77777777" w:rsidR="00A82625" w:rsidRDefault="00933FCF">
            <w:pPr>
              <w:ind w:left="71" w:right="109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2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93"/>
                <w:sz w:val="18"/>
                <w:szCs w:val="18"/>
              </w:rPr>
              <w:t>....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</w:p>
        </w:tc>
      </w:tr>
      <w:tr w:rsidR="00A82625" w14:paraId="155DF226" w14:textId="77777777">
        <w:trPr>
          <w:trHeight w:hRule="exact" w:val="1630"/>
        </w:trPr>
        <w:tc>
          <w:tcPr>
            <w:tcW w:w="620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6C0A9" w14:textId="77777777" w:rsidR="00A82625" w:rsidRDefault="00933FCF">
            <w:pPr>
              <w:spacing w:before="3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w w:val="93"/>
                <w:sz w:val="18"/>
                <w:szCs w:val="18"/>
              </w:rPr>
              <w:t>du</w:t>
            </w:r>
            <w:r>
              <w:rPr>
                <w:w w:val="66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"/>
                <w:w w:val="76"/>
                <w:sz w:val="18"/>
                <w:szCs w:val="18"/>
              </w:rPr>
              <w:t>A</w:t>
            </w:r>
            <w:r>
              <w:rPr>
                <w:w w:val="83"/>
                <w:sz w:val="18"/>
                <w:szCs w:val="18"/>
              </w:rPr>
              <w:t>r</w:t>
            </w:r>
            <w:r>
              <w:rPr>
                <w:spacing w:val="2"/>
                <w:w w:val="83"/>
                <w:sz w:val="18"/>
                <w:szCs w:val="18"/>
              </w:rPr>
              <w:t>t</w:t>
            </w:r>
            <w:r>
              <w:rPr>
                <w:w w:val="66"/>
                <w:sz w:val="18"/>
                <w:szCs w:val="18"/>
              </w:rPr>
              <w:t>i</w:t>
            </w:r>
            <w:r>
              <w:rPr>
                <w:w w:val="93"/>
                <w:sz w:val="18"/>
                <w:szCs w:val="18"/>
              </w:rPr>
              <w:t>ke</w:t>
            </w:r>
            <w:r>
              <w:rPr>
                <w:w w:val="66"/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</w:t>
            </w:r>
            <w:r>
              <w:rPr>
                <w:spacing w:val="4"/>
                <w:sz w:val="18"/>
                <w:szCs w:val="18"/>
              </w:rPr>
              <w:t>u</w:t>
            </w:r>
            <w:r>
              <w:rPr>
                <w:w w:val="83"/>
                <w:sz w:val="18"/>
                <w:szCs w:val="18"/>
              </w:rPr>
              <w:t>r</w:t>
            </w:r>
            <w:r>
              <w:rPr>
                <w:w w:val="93"/>
                <w:sz w:val="18"/>
                <w:szCs w:val="18"/>
              </w:rPr>
              <w:t>n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w w:val="66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3"/>
                <w:w w:val="83"/>
                <w:sz w:val="18"/>
                <w:szCs w:val="18"/>
              </w:rPr>
              <w:t>T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w w:val="83"/>
                <w:sz w:val="18"/>
                <w:szCs w:val="18"/>
              </w:rPr>
              <w:t>r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spacing w:val="4"/>
                <w:w w:val="83"/>
                <w:sz w:val="18"/>
                <w:szCs w:val="18"/>
              </w:rPr>
              <w:t>k</w:t>
            </w:r>
            <w:r>
              <w:rPr>
                <w:w w:val="83"/>
                <w:sz w:val="18"/>
                <w:szCs w:val="18"/>
              </w:rPr>
              <w:t>r</w:t>
            </w:r>
            <w:r>
              <w:rPr>
                <w:spacing w:val="1"/>
                <w:w w:val="106"/>
                <w:sz w:val="18"/>
                <w:szCs w:val="18"/>
              </w:rPr>
              <w:t>e</w:t>
            </w:r>
            <w:r>
              <w:rPr>
                <w:w w:val="93"/>
                <w:sz w:val="18"/>
                <w:szCs w:val="18"/>
              </w:rPr>
              <w:t>d</w:t>
            </w:r>
            <w:r>
              <w:rPr>
                <w:spacing w:val="3"/>
                <w:w w:val="66"/>
                <w:sz w:val="18"/>
                <w:szCs w:val="18"/>
              </w:rPr>
              <w:t>i</w:t>
            </w:r>
            <w:r>
              <w:rPr>
                <w:spacing w:val="2"/>
                <w:w w:val="83"/>
                <w:sz w:val="18"/>
                <w:szCs w:val="18"/>
              </w:rPr>
              <w:t>t</w:t>
            </w:r>
            <w:r>
              <w:rPr>
                <w:spacing w:val="1"/>
                <w:w w:val="106"/>
                <w:sz w:val="18"/>
                <w:szCs w:val="18"/>
              </w:rPr>
              <w:t>a</w:t>
            </w:r>
            <w:r>
              <w:rPr>
                <w:spacing w:val="-1"/>
                <w:w w:val="90"/>
                <w:sz w:val="18"/>
                <w:szCs w:val="18"/>
              </w:rPr>
              <w:t>s</w:t>
            </w:r>
            <w:r>
              <w:rPr>
                <w:w w:val="90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2"/>
                <w:w w:val="93"/>
                <w:sz w:val="18"/>
                <w:szCs w:val="18"/>
              </w:rPr>
              <w:t>(s</w:t>
            </w:r>
            <w:r>
              <w:rPr>
                <w:w w:val="93"/>
                <w:sz w:val="18"/>
                <w:szCs w:val="18"/>
              </w:rPr>
              <w:t>e</w:t>
            </w:r>
            <w:r>
              <w:rPr>
                <w:spacing w:val="2"/>
                <w:w w:val="93"/>
                <w:sz w:val="18"/>
                <w:szCs w:val="18"/>
              </w:rPr>
              <w:t>b</w:t>
            </w:r>
            <w:r>
              <w:rPr>
                <w:w w:val="93"/>
                <w:sz w:val="18"/>
                <w:szCs w:val="18"/>
              </w:rPr>
              <w:t>u</w:t>
            </w:r>
            <w:r>
              <w:rPr>
                <w:spacing w:val="6"/>
                <w:w w:val="93"/>
                <w:sz w:val="18"/>
                <w:szCs w:val="18"/>
              </w:rPr>
              <w:t>t</w:t>
            </w:r>
            <w:r>
              <w:rPr>
                <w:w w:val="93"/>
                <w:sz w:val="18"/>
                <w:szCs w:val="18"/>
              </w:rPr>
              <w:t>kan</w:t>
            </w:r>
            <w:r>
              <w:rPr>
                <w:spacing w:val="12"/>
                <w:w w:val="93"/>
                <w:sz w:val="18"/>
                <w:szCs w:val="18"/>
              </w:rPr>
              <w:t xml:space="preserve"> </w:t>
            </w:r>
            <w:r>
              <w:rPr>
                <w:spacing w:val="-1"/>
                <w:w w:val="106"/>
                <w:sz w:val="18"/>
                <w:szCs w:val="18"/>
              </w:rPr>
              <w:t>a</w:t>
            </w:r>
            <w:r>
              <w:rPr>
                <w:spacing w:val="2"/>
                <w:w w:val="83"/>
                <w:sz w:val="18"/>
                <w:szCs w:val="18"/>
              </w:rPr>
              <w:t>k</w:t>
            </w:r>
            <w:r>
              <w:rPr>
                <w:w w:val="83"/>
                <w:sz w:val="18"/>
                <w:szCs w:val="18"/>
              </w:rPr>
              <w:t>r</w:t>
            </w:r>
            <w:r>
              <w:rPr>
                <w:spacing w:val="-1"/>
                <w:w w:val="106"/>
                <w:sz w:val="18"/>
                <w:szCs w:val="18"/>
              </w:rPr>
              <w:t>e</w:t>
            </w:r>
            <w:r>
              <w:rPr>
                <w:spacing w:val="2"/>
                <w:w w:val="93"/>
                <w:sz w:val="18"/>
                <w:szCs w:val="18"/>
              </w:rPr>
              <w:t>d</w:t>
            </w:r>
            <w:r>
              <w:rPr>
                <w:w w:val="66"/>
                <w:sz w:val="18"/>
                <w:szCs w:val="18"/>
              </w:rPr>
              <w:t>i</w:t>
            </w:r>
            <w:r>
              <w:rPr>
                <w:spacing w:val="2"/>
                <w:w w:val="83"/>
                <w:sz w:val="18"/>
                <w:szCs w:val="18"/>
              </w:rPr>
              <w:t>t</w:t>
            </w:r>
            <w:r>
              <w:rPr>
                <w:spacing w:val="1"/>
                <w:w w:val="106"/>
                <w:sz w:val="18"/>
                <w:szCs w:val="18"/>
              </w:rPr>
              <w:t>a</w:t>
            </w:r>
            <w:r>
              <w:rPr>
                <w:spacing w:val="-1"/>
                <w:w w:val="90"/>
                <w:sz w:val="18"/>
                <w:szCs w:val="18"/>
              </w:rPr>
              <w:t>s</w:t>
            </w:r>
            <w:r>
              <w:rPr>
                <w:spacing w:val="3"/>
                <w:w w:val="90"/>
                <w:sz w:val="18"/>
                <w:szCs w:val="18"/>
              </w:rPr>
              <w:t>i</w:t>
            </w:r>
            <w:r>
              <w:rPr>
                <w:spacing w:val="2"/>
                <w:w w:val="93"/>
                <w:sz w:val="18"/>
                <w:szCs w:val="18"/>
              </w:rPr>
              <w:t>nya</w:t>
            </w:r>
            <w:r>
              <w:rPr>
                <w:w w:val="83"/>
                <w:sz w:val="18"/>
                <w:szCs w:val="18"/>
              </w:rPr>
              <w:t>)</w:t>
            </w:r>
          </w:p>
          <w:p w14:paraId="4E09BB55" w14:textId="77777777" w:rsidR="00A82625" w:rsidRDefault="00A82625">
            <w:pPr>
              <w:spacing w:before="9" w:line="100" w:lineRule="exact"/>
              <w:rPr>
                <w:sz w:val="11"/>
                <w:szCs w:val="11"/>
              </w:rPr>
            </w:pPr>
          </w:p>
          <w:p w14:paraId="66647E99" w14:textId="77777777" w:rsidR="00A82625" w:rsidRDefault="00933FCF">
            <w:pPr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…………………………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4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</w:p>
          <w:p w14:paraId="3859A1CD" w14:textId="77777777" w:rsidR="00A82625" w:rsidRDefault="00A82625">
            <w:pPr>
              <w:spacing w:before="5" w:line="100" w:lineRule="exact"/>
              <w:rPr>
                <w:sz w:val="11"/>
                <w:szCs w:val="11"/>
              </w:rPr>
            </w:pPr>
          </w:p>
          <w:p w14:paraId="61A116BA" w14:textId="77777777" w:rsidR="00A82625" w:rsidRDefault="00933FCF">
            <w:pPr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…………………………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4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</w:p>
          <w:p w14:paraId="7BF1D4EE" w14:textId="77777777" w:rsidR="00A82625" w:rsidRDefault="00A82625">
            <w:pPr>
              <w:spacing w:before="5" w:line="100" w:lineRule="exact"/>
              <w:rPr>
                <w:sz w:val="11"/>
                <w:szCs w:val="11"/>
              </w:rPr>
            </w:pPr>
          </w:p>
          <w:p w14:paraId="078295DE" w14:textId="77777777" w:rsidR="00A82625" w:rsidRDefault="00933FCF">
            <w:pPr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…………………………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4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</w:p>
          <w:p w14:paraId="37BC0C3D" w14:textId="77777777" w:rsidR="00A82625" w:rsidRDefault="00A82625">
            <w:pPr>
              <w:spacing w:before="9" w:line="100" w:lineRule="exact"/>
              <w:rPr>
                <w:sz w:val="11"/>
                <w:szCs w:val="11"/>
              </w:rPr>
            </w:pPr>
          </w:p>
          <w:p w14:paraId="442E488A" w14:textId="77777777" w:rsidR="00A82625" w:rsidRDefault="00933FCF">
            <w:pPr>
              <w:ind w:left="95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4"/>
                <w:w w:val="83"/>
                <w:sz w:val="18"/>
                <w:szCs w:val="18"/>
              </w:rPr>
              <w:t>…………………………</w:t>
            </w:r>
            <w:r>
              <w:rPr>
                <w:spacing w:val="6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4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4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w w:val="93"/>
                <w:sz w:val="18"/>
                <w:szCs w:val="18"/>
              </w:rPr>
              <w:t>.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1C1CE" w14:textId="77777777" w:rsidR="00A82625" w:rsidRDefault="00933FCF">
            <w:pPr>
              <w:spacing w:before="3"/>
              <w:ind w:left="318" w:right="329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93"/>
                <w:sz w:val="18"/>
                <w:szCs w:val="18"/>
              </w:rPr>
              <w:t>T</w:t>
            </w:r>
            <w:r>
              <w:rPr>
                <w:w w:val="93"/>
                <w:sz w:val="18"/>
                <w:szCs w:val="18"/>
              </w:rPr>
              <w:t>ahun</w:t>
            </w:r>
            <w:r>
              <w:rPr>
                <w:spacing w:val="4"/>
                <w:w w:val="93"/>
                <w:sz w:val="18"/>
                <w:szCs w:val="18"/>
              </w:rPr>
              <w:t xml:space="preserve"> </w:t>
            </w:r>
            <w:r>
              <w:rPr>
                <w:spacing w:val="3"/>
                <w:w w:val="93"/>
                <w:sz w:val="18"/>
                <w:szCs w:val="18"/>
              </w:rPr>
              <w:t>P</w:t>
            </w:r>
            <w:r>
              <w:rPr>
                <w:w w:val="93"/>
                <w:sz w:val="18"/>
                <w:szCs w:val="18"/>
              </w:rPr>
              <w:t>ub</w:t>
            </w:r>
            <w:r>
              <w:rPr>
                <w:w w:val="66"/>
                <w:sz w:val="18"/>
                <w:szCs w:val="18"/>
              </w:rPr>
              <w:t>l</w:t>
            </w:r>
            <w:r>
              <w:rPr>
                <w:spacing w:val="1"/>
                <w:w w:val="66"/>
                <w:sz w:val="18"/>
                <w:szCs w:val="18"/>
              </w:rPr>
              <w:t>i</w:t>
            </w:r>
            <w:r>
              <w:rPr>
                <w:spacing w:val="2"/>
                <w:w w:val="93"/>
                <w:sz w:val="18"/>
                <w:szCs w:val="18"/>
              </w:rPr>
              <w:t>ka</w:t>
            </w:r>
            <w:r>
              <w:rPr>
                <w:spacing w:val="-1"/>
                <w:w w:val="90"/>
                <w:sz w:val="18"/>
                <w:szCs w:val="18"/>
              </w:rPr>
              <w:t>si</w:t>
            </w:r>
          </w:p>
          <w:p w14:paraId="5E94D659" w14:textId="77777777" w:rsidR="00A82625" w:rsidRDefault="00A82625">
            <w:pPr>
              <w:spacing w:before="9" w:line="100" w:lineRule="exact"/>
              <w:rPr>
                <w:sz w:val="11"/>
                <w:szCs w:val="11"/>
              </w:rPr>
            </w:pPr>
          </w:p>
          <w:p w14:paraId="0EEFFE5C" w14:textId="77777777" w:rsidR="00A82625" w:rsidRDefault="00933FCF">
            <w:pPr>
              <w:ind w:left="71" w:right="109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2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93"/>
                <w:sz w:val="18"/>
                <w:szCs w:val="18"/>
              </w:rPr>
              <w:t>....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</w:p>
          <w:p w14:paraId="27FDC3B9" w14:textId="77777777" w:rsidR="00A82625" w:rsidRDefault="00A82625">
            <w:pPr>
              <w:spacing w:before="5" w:line="100" w:lineRule="exact"/>
              <w:rPr>
                <w:sz w:val="11"/>
                <w:szCs w:val="11"/>
              </w:rPr>
            </w:pPr>
          </w:p>
          <w:p w14:paraId="4D4A61CE" w14:textId="77777777" w:rsidR="00A82625" w:rsidRDefault="00933FCF">
            <w:pPr>
              <w:ind w:left="71" w:right="109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2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93"/>
                <w:sz w:val="18"/>
                <w:szCs w:val="18"/>
              </w:rPr>
              <w:t>....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</w:p>
          <w:p w14:paraId="3996EE42" w14:textId="77777777" w:rsidR="00A82625" w:rsidRDefault="00A82625">
            <w:pPr>
              <w:spacing w:before="5" w:line="100" w:lineRule="exact"/>
              <w:rPr>
                <w:sz w:val="11"/>
                <w:szCs w:val="11"/>
              </w:rPr>
            </w:pPr>
          </w:p>
          <w:p w14:paraId="6E3F2C52" w14:textId="77777777" w:rsidR="00A82625" w:rsidRDefault="00933FCF">
            <w:pPr>
              <w:ind w:left="71" w:right="109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2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93"/>
                <w:sz w:val="18"/>
                <w:szCs w:val="18"/>
              </w:rPr>
              <w:t>....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</w:p>
          <w:p w14:paraId="08943789" w14:textId="77777777" w:rsidR="00A82625" w:rsidRDefault="00A82625">
            <w:pPr>
              <w:spacing w:before="9" w:line="100" w:lineRule="exact"/>
              <w:rPr>
                <w:sz w:val="11"/>
                <w:szCs w:val="11"/>
              </w:rPr>
            </w:pPr>
          </w:p>
          <w:p w14:paraId="39232C0E" w14:textId="77777777" w:rsidR="00A82625" w:rsidRDefault="00933FCF">
            <w:pPr>
              <w:ind w:left="71" w:right="109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……</w:t>
            </w:r>
            <w:r>
              <w:rPr>
                <w:spacing w:val="1"/>
                <w:w w:val="83"/>
                <w:sz w:val="18"/>
                <w:szCs w:val="18"/>
              </w:rPr>
              <w:t>…</w:t>
            </w:r>
            <w:r>
              <w:rPr>
                <w:spacing w:val="3"/>
                <w:w w:val="83"/>
                <w:sz w:val="18"/>
                <w:szCs w:val="18"/>
              </w:rPr>
              <w:t>…</w:t>
            </w:r>
            <w:r>
              <w:rPr>
                <w:spacing w:val="2"/>
                <w:w w:val="83"/>
                <w:sz w:val="18"/>
                <w:szCs w:val="18"/>
              </w:rPr>
              <w:t>…</w:t>
            </w:r>
            <w:r>
              <w:rPr>
                <w:spacing w:val="1"/>
                <w:w w:val="93"/>
                <w:sz w:val="18"/>
                <w:szCs w:val="18"/>
              </w:rPr>
              <w:t>....</w:t>
            </w:r>
            <w:r>
              <w:rPr>
                <w:spacing w:val="2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</w:t>
            </w:r>
            <w:r>
              <w:rPr>
                <w:spacing w:val="-1"/>
                <w:w w:val="93"/>
                <w:sz w:val="18"/>
                <w:szCs w:val="18"/>
              </w:rPr>
              <w:t>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  <w:r>
              <w:rPr>
                <w:spacing w:val="-1"/>
                <w:w w:val="93"/>
                <w:sz w:val="18"/>
                <w:szCs w:val="18"/>
              </w:rPr>
              <w:t>..</w:t>
            </w:r>
            <w:r>
              <w:rPr>
                <w:spacing w:val="1"/>
                <w:w w:val="93"/>
                <w:sz w:val="18"/>
                <w:szCs w:val="18"/>
              </w:rPr>
              <w:t>..</w:t>
            </w:r>
          </w:p>
        </w:tc>
      </w:tr>
    </w:tbl>
    <w:p w14:paraId="501F6635" w14:textId="77777777" w:rsidR="00A82625" w:rsidRDefault="00933FCF">
      <w:pPr>
        <w:spacing w:line="200" w:lineRule="exact"/>
        <w:ind w:left="723"/>
        <w:rPr>
          <w:sz w:val="18"/>
          <w:szCs w:val="18"/>
        </w:rPr>
      </w:pPr>
      <w:r>
        <w:rPr>
          <w:spacing w:val="2"/>
          <w:w w:val="84"/>
          <w:sz w:val="18"/>
          <w:szCs w:val="18"/>
        </w:rPr>
        <w:t>*</w:t>
      </w:r>
      <w:r>
        <w:rPr>
          <w:w w:val="84"/>
          <w:position w:val="5"/>
          <w:sz w:val="12"/>
          <w:szCs w:val="12"/>
        </w:rPr>
        <w:t>)</w:t>
      </w:r>
      <w:r>
        <w:rPr>
          <w:spacing w:val="3"/>
          <w:w w:val="84"/>
          <w:position w:val="5"/>
          <w:sz w:val="12"/>
          <w:szCs w:val="12"/>
        </w:rPr>
        <w:t xml:space="preserve"> </w:t>
      </w:r>
      <w:r>
        <w:rPr>
          <w:spacing w:val="-1"/>
          <w:w w:val="84"/>
          <w:sz w:val="18"/>
          <w:szCs w:val="18"/>
        </w:rPr>
        <w:t>J</w:t>
      </w:r>
      <w:r>
        <w:rPr>
          <w:spacing w:val="1"/>
          <w:w w:val="84"/>
          <w:sz w:val="18"/>
          <w:szCs w:val="18"/>
        </w:rPr>
        <w:t>i</w:t>
      </w:r>
      <w:r>
        <w:rPr>
          <w:w w:val="84"/>
          <w:sz w:val="18"/>
          <w:szCs w:val="18"/>
        </w:rPr>
        <w:t>ka</w:t>
      </w:r>
      <w:r>
        <w:rPr>
          <w:spacing w:val="31"/>
          <w:w w:val="84"/>
          <w:sz w:val="18"/>
          <w:szCs w:val="18"/>
        </w:rPr>
        <w:t xml:space="preserve"> </w:t>
      </w:r>
      <w:r>
        <w:rPr>
          <w:spacing w:val="-1"/>
          <w:w w:val="84"/>
          <w:sz w:val="18"/>
          <w:szCs w:val="18"/>
        </w:rPr>
        <w:t>r</w:t>
      </w:r>
      <w:r>
        <w:rPr>
          <w:w w:val="84"/>
          <w:sz w:val="18"/>
          <w:szCs w:val="18"/>
        </w:rPr>
        <w:t xml:space="preserve">uang </w:t>
      </w:r>
      <w:r>
        <w:rPr>
          <w:spacing w:val="11"/>
          <w:w w:val="84"/>
          <w:sz w:val="18"/>
          <w:szCs w:val="18"/>
        </w:rPr>
        <w:t xml:space="preserve"> </w:t>
      </w:r>
      <w:r>
        <w:rPr>
          <w:w w:val="84"/>
          <w:sz w:val="18"/>
          <w:szCs w:val="18"/>
        </w:rPr>
        <w:t xml:space="preserve">yang </w:t>
      </w:r>
      <w:r>
        <w:rPr>
          <w:spacing w:val="2"/>
          <w:w w:val="84"/>
          <w:sz w:val="18"/>
          <w:szCs w:val="18"/>
        </w:rPr>
        <w:t xml:space="preserve"> </w:t>
      </w:r>
      <w:r>
        <w:rPr>
          <w:spacing w:val="4"/>
          <w:w w:val="8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e</w:t>
      </w:r>
      <w:r>
        <w:rPr>
          <w:w w:val="83"/>
          <w:sz w:val="18"/>
          <w:szCs w:val="18"/>
        </w:rPr>
        <w:t>r</w:t>
      </w:r>
      <w:r>
        <w:rPr>
          <w:spacing w:val="2"/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d</w:t>
      </w:r>
      <w:r>
        <w:rPr>
          <w:spacing w:val="5"/>
          <w:w w:val="66"/>
          <w:sz w:val="18"/>
          <w:szCs w:val="18"/>
        </w:rPr>
        <w:t>i</w:t>
      </w:r>
      <w:r>
        <w:rPr>
          <w:w w:val="106"/>
          <w:sz w:val="18"/>
          <w:szCs w:val="18"/>
        </w:rPr>
        <w:t>a</w:t>
      </w:r>
      <w:r>
        <w:rPr>
          <w:spacing w:val="-2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t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w w:val="83"/>
          <w:sz w:val="18"/>
          <w:szCs w:val="18"/>
        </w:rPr>
        <w:t>k</w:t>
      </w:r>
      <w:r>
        <w:rPr>
          <w:spacing w:val="2"/>
          <w:sz w:val="18"/>
          <w:szCs w:val="18"/>
        </w:rPr>
        <w:t xml:space="preserve"> </w:t>
      </w:r>
      <w:r>
        <w:rPr>
          <w:spacing w:val="4"/>
          <w:w w:val="90"/>
          <w:sz w:val="18"/>
          <w:szCs w:val="18"/>
        </w:rPr>
        <w:t>c</w:t>
      </w:r>
      <w:r>
        <w:rPr>
          <w:spacing w:val="3"/>
          <w:w w:val="90"/>
          <w:sz w:val="18"/>
          <w:szCs w:val="18"/>
        </w:rPr>
        <w:t>u</w:t>
      </w:r>
      <w:r>
        <w:rPr>
          <w:spacing w:val="1"/>
          <w:w w:val="90"/>
          <w:sz w:val="18"/>
          <w:szCs w:val="18"/>
        </w:rPr>
        <w:t>ku</w:t>
      </w:r>
      <w:r>
        <w:rPr>
          <w:spacing w:val="3"/>
          <w:w w:val="90"/>
          <w:sz w:val="18"/>
          <w:szCs w:val="18"/>
        </w:rPr>
        <w:t>p</w:t>
      </w:r>
      <w:r>
        <w:rPr>
          <w:w w:val="90"/>
          <w:sz w:val="18"/>
          <w:szCs w:val="18"/>
        </w:rPr>
        <w:t>,</w:t>
      </w:r>
      <w:r>
        <w:rPr>
          <w:spacing w:val="12"/>
          <w:w w:val="90"/>
          <w:sz w:val="18"/>
          <w:szCs w:val="18"/>
        </w:rPr>
        <w:t xml:space="preserve"> </w:t>
      </w:r>
      <w:r>
        <w:rPr>
          <w:spacing w:val="-1"/>
          <w:w w:val="90"/>
          <w:sz w:val="18"/>
          <w:szCs w:val="18"/>
        </w:rPr>
        <w:t>m</w:t>
      </w:r>
      <w:r>
        <w:rPr>
          <w:spacing w:val="3"/>
          <w:w w:val="90"/>
          <w:sz w:val="18"/>
          <w:szCs w:val="18"/>
        </w:rPr>
        <w:t>oho</w:t>
      </w:r>
      <w:r>
        <w:rPr>
          <w:w w:val="90"/>
          <w:sz w:val="18"/>
          <w:szCs w:val="18"/>
        </w:rPr>
        <w:t>n</w:t>
      </w:r>
      <w:r>
        <w:rPr>
          <w:spacing w:val="9"/>
          <w:w w:val="90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d</w:t>
      </w:r>
      <w:r>
        <w:rPr>
          <w:w w:val="66"/>
          <w:sz w:val="18"/>
          <w:szCs w:val="18"/>
        </w:rPr>
        <w:t>i</w:t>
      </w:r>
      <w:r>
        <w:rPr>
          <w:spacing w:val="2"/>
          <w:w w:val="93"/>
          <w:sz w:val="18"/>
          <w:szCs w:val="18"/>
        </w:rPr>
        <w:t>b</w:t>
      </w:r>
      <w:r>
        <w:rPr>
          <w:w w:val="93"/>
          <w:sz w:val="18"/>
          <w:szCs w:val="18"/>
        </w:rPr>
        <w:t>u</w:t>
      </w:r>
      <w:r>
        <w:rPr>
          <w:spacing w:val="-1"/>
          <w:w w:val="106"/>
          <w:sz w:val="18"/>
          <w:szCs w:val="18"/>
        </w:rPr>
        <w:t>a</w:t>
      </w:r>
      <w:r>
        <w:rPr>
          <w:spacing w:val="6"/>
          <w:w w:val="83"/>
          <w:sz w:val="18"/>
          <w:szCs w:val="18"/>
        </w:rPr>
        <w:t>t</w:t>
      </w:r>
      <w:r>
        <w:rPr>
          <w:spacing w:val="2"/>
          <w:w w:val="93"/>
          <w:sz w:val="18"/>
          <w:szCs w:val="18"/>
        </w:rPr>
        <w:t>k</w:t>
      </w:r>
      <w:r>
        <w:rPr>
          <w:w w:val="93"/>
          <w:sz w:val="18"/>
          <w:szCs w:val="18"/>
        </w:rPr>
        <w:t>an</w:t>
      </w:r>
      <w:r>
        <w:rPr>
          <w:spacing w:val="-2"/>
          <w:sz w:val="18"/>
          <w:szCs w:val="18"/>
        </w:rPr>
        <w:t xml:space="preserve"> </w:t>
      </w:r>
      <w:r>
        <w:rPr>
          <w:spacing w:val="2"/>
          <w:w w:val="9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spacing w:val="4"/>
          <w:w w:val="106"/>
          <w:sz w:val="18"/>
          <w:szCs w:val="18"/>
        </w:rPr>
        <w:t>a</w:t>
      </w:r>
      <w:r>
        <w:rPr>
          <w:w w:val="90"/>
          <w:sz w:val="18"/>
          <w:szCs w:val="18"/>
        </w:rPr>
        <w:t>m</w:t>
      </w:r>
      <w:r>
        <w:rPr>
          <w:spacing w:val="-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sa</w:t>
      </w:r>
      <w:r>
        <w:rPr>
          <w:sz w:val="18"/>
          <w:szCs w:val="18"/>
        </w:rPr>
        <w:t>tu</w:t>
      </w:r>
      <w:r>
        <w:rPr>
          <w:spacing w:val="-3"/>
          <w:sz w:val="18"/>
          <w:szCs w:val="18"/>
        </w:rPr>
        <w:t xml:space="preserve"> </w:t>
      </w:r>
      <w:r>
        <w:rPr>
          <w:spacing w:val="2"/>
          <w:w w:val="9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-1"/>
          <w:w w:val="70"/>
          <w:sz w:val="18"/>
          <w:szCs w:val="18"/>
        </w:rPr>
        <w:t>f</w:t>
      </w:r>
      <w:r>
        <w:rPr>
          <w:spacing w:val="4"/>
          <w:w w:val="8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a</w:t>
      </w:r>
      <w:r>
        <w:rPr>
          <w:w w:val="83"/>
          <w:sz w:val="18"/>
          <w:szCs w:val="18"/>
        </w:rPr>
        <w:t>r</w:t>
      </w:r>
      <w:r>
        <w:rPr>
          <w:spacing w:val="-1"/>
          <w:sz w:val="18"/>
          <w:szCs w:val="18"/>
        </w:rPr>
        <w:t xml:space="preserve"> </w:t>
      </w:r>
      <w:r>
        <w:rPr>
          <w:spacing w:val="-1"/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e</w:t>
      </w:r>
      <w:r>
        <w:rPr>
          <w:w w:val="83"/>
          <w:sz w:val="18"/>
          <w:szCs w:val="18"/>
        </w:rPr>
        <w:t>r</w:t>
      </w:r>
      <w:r>
        <w:rPr>
          <w:spacing w:val="2"/>
          <w:w w:val="106"/>
          <w:sz w:val="18"/>
          <w:szCs w:val="18"/>
        </w:rPr>
        <w:t>s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w w:val="93"/>
          <w:sz w:val="18"/>
          <w:szCs w:val="18"/>
        </w:rPr>
        <w:t>n</w:t>
      </w:r>
      <w:r>
        <w:rPr>
          <w:w w:val="93"/>
          <w:sz w:val="18"/>
          <w:szCs w:val="18"/>
        </w:rPr>
        <w:t>d</w:t>
      </w:r>
      <w:r>
        <w:rPr>
          <w:spacing w:val="3"/>
          <w:w w:val="66"/>
          <w:sz w:val="18"/>
          <w:szCs w:val="18"/>
        </w:rPr>
        <w:t>i</w:t>
      </w:r>
      <w:r>
        <w:rPr>
          <w:w w:val="83"/>
          <w:sz w:val="18"/>
          <w:szCs w:val="18"/>
        </w:rPr>
        <w:t>r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.</w:t>
      </w:r>
    </w:p>
    <w:p w14:paraId="5FA0E741" w14:textId="77777777" w:rsidR="00A82625" w:rsidRDefault="00A82625">
      <w:pPr>
        <w:spacing w:before="3" w:line="220" w:lineRule="exact"/>
        <w:rPr>
          <w:sz w:val="22"/>
          <w:szCs w:val="22"/>
        </w:rPr>
      </w:pPr>
    </w:p>
    <w:p w14:paraId="3AD486F3" w14:textId="77777777" w:rsidR="00A82625" w:rsidRDefault="00933FCF">
      <w:pPr>
        <w:spacing w:line="275" w:lineRule="auto"/>
        <w:ind w:left="101" w:right="82"/>
      </w:pPr>
      <w:r>
        <w:rPr>
          <w:spacing w:val="3"/>
        </w:rPr>
        <w:t>D</w:t>
      </w:r>
      <w:r>
        <w:t>e</w:t>
      </w:r>
      <w:r>
        <w:rPr>
          <w:spacing w:val="1"/>
        </w:rPr>
        <w:t>ng</w:t>
      </w:r>
      <w:r>
        <w:t>an</w:t>
      </w:r>
      <w:r>
        <w:rPr>
          <w:spacing w:val="-2"/>
        </w:rPr>
        <w:t xml:space="preserve"> </w:t>
      </w:r>
      <w:r>
        <w:rPr>
          <w:w w:val="78"/>
        </w:rPr>
        <w:t>i</w:t>
      </w:r>
      <w:r>
        <w:rPr>
          <w:spacing w:val="2"/>
          <w:w w:val="78"/>
        </w:rPr>
        <w:t>n</w:t>
      </w:r>
      <w:r>
        <w:rPr>
          <w:w w:val="78"/>
        </w:rPr>
        <w:t>i</w:t>
      </w:r>
      <w:r>
        <w:rPr>
          <w:spacing w:val="38"/>
          <w:w w:val="78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y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ny</w:t>
      </w:r>
      <w:r>
        <w:t>ata</w:t>
      </w:r>
      <w:r>
        <w:rPr>
          <w:spacing w:val="1"/>
        </w:rPr>
        <w:t>k</w:t>
      </w:r>
      <w:r>
        <w:t>an</w:t>
      </w:r>
      <w:r>
        <w:rPr>
          <w:spacing w:val="-18"/>
        </w:rPr>
        <w:t xml:space="preserve"> </w:t>
      </w:r>
      <w:r>
        <w:rPr>
          <w:spacing w:val="4"/>
        </w:rPr>
        <w:t>b</w:t>
      </w:r>
      <w:r>
        <w:t>a</w:t>
      </w:r>
      <w:r>
        <w:rPr>
          <w:spacing w:val="1"/>
        </w:rPr>
        <w:t>h</w:t>
      </w:r>
      <w:r>
        <w:t>wa</w:t>
      </w:r>
      <w:r>
        <w:rPr>
          <w:spacing w:val="3"/>
        </w:rPr>
        <w:t xml:space="preserve"> </w:t>
      </w:r>
      <w:r>
        <w:rPr>
          <w:spacing w:val="1"/>
        </w:rPr>
        <w:t>k</w:t>
      </w:r>
      <w:r>
        <w:t>ete</w:t>
      </w:r>
      <w:r>
        <w:rPr>
          <w:spacing w:val="-2"/>
        </w:rPr>
        <w:t>r</w:t>
      </w:r>
      <w:r>
        <w:t>a</w:t>
      </w:r>
      <w:r>
        <w:rPr>
          <w:spacing w:val="1"/>
        </w:rPr>
        <w:t>ng</w:t>
      </w:r>
      <w:r>
        <w:t>an</w:t>
      </w:r>
      <w:r>
        <w:rPr>
          <w:spacing w:val="-3"/>
        </w:rPr>
        <w:t xml:space="preserve"> </w:t>
      </w:r>
      <w:r>
        <w:t>t</w:t>
      </w:r>
      <w:r>
        <w:rPr>
          <w:spacing w:val="3"/>
        </w:rPr>
        <w:t>e</w:t>
      </w:r>
      <w:r>
        <w:rPr>
          <w:spacing w:val="-2"/>
        </w:rPr>
        <w:t>r</w:t>
      </w:r>
      <w:r>
        <w:rPr>
          <w:spacing w:val="-1"/>
        </w:rPr>
        <w:t>s</w:t>
      </w:r>
      <w:r>
        <w:t>e</w:t>
      </w:r>
      <w:r>
        <w:rPr>
          <w:spacing w:val="1"/>
        </w:rPr>
        <w:t>bu</w:t>
      </w:r>
      <w:r>
        <w:t>t</w:t>
      </w:r>
      <w:r>
        <w:rPr>
          <w:spacing w:val="4"/>
        </w:rPr>
        <w:t xml:space="preserve"> </w:t>
      </w:r>
      <w:r>
        <w:rPr>
          <w:spacing w:val="2"/>
          <w:w w:val="93"/>
        </w:rPr>
        <w:t>d</w:t>
      </w:r>
      <w:r>
        <w:rPr>
          <w:w w:val="66"/>
        </w:rPr>
        <w:t>i</w:t>
      </w:r>
      <w:r>
        <w:rPr>
          <w:spacing w:val="2"/>
        </w:rPr>
        <w:t xml:space="preserve"> </w:t>
      </w:r>
      <w:r>
        <w:rPr>
          <w:spacing w:val="3"/>
        </w:rPr>
        <w:t>a</w:t>
      </w:r>
      <w:r>
        <w:rPr>
          <w:spacing w:val="2"/>
        </w:rPr>
        <w:t>t</w:t>
      </w:r>
      <w:r>
        <w:t>as</w:t>
      </w:r>
      <w:r>
        <w:rPr>
          <w:spacing w:val="35"/>
        </w:rPr>
        <w:t xml:space="preserve"> </w:t>
      </w:r>
      <w:r>
        <w:rPr>
          <w:w w:val="105"/>
        </w:rPr>
        <w:t>a</w:t>
      </w:r>
      <w:r>
        <w:rPr>
          <w:spacing w:val="2"/>
          <w:w w:val="93"/>
        </w:rPr>
        <w:t>d</w:t>
      </w:r>
      <w:r>
        <w:rPr>
          <w:spacing w:val="2"/>
          <w:w w:val="105"/>
        </w:rPr>
        <w:t>a</w:t>
      </w:r>
      <w:r>
        <w:rPr>
          <w:spacing w:val="1"/>
          <w:w w:val="66"/>
        </w:rPr>
        <w:t>l</w:t>
      </w:r>
      <w:r>
        <w:rPr>
          <w:w w:val="105"/>
        </w:rPr>
        <w:t>a</w:t>
      </w:r>
      <w:r>
        <w:rPr>
          <w:w w:val="93"/>
        </w:rPr>
        <w:t>h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n</w:t>
      </w:r>
      <w:r>
        <w:t>ar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23"/>
        </w:rPr>
        <w:t xml:space="preserve"> </w:t>
      </w:r>
      <w:r>
        <w:rPr>
          <w:spacing w:val="1"/>
          <w:w w:val="66"/>
        </w:rPr>
        <w:t>l</w:t>
      </w:r>
      <w:r>
        <w:rPr>
          <w:w w:val="105"/>
        </w:rPr>
        <w:t>e</w:t>
      </w:r>
      <w:r>
        <w:rPr>
          <w:w w:val="93"/>
        </w:rPr>
        <w:t>n</w:t>
      </w:r>
      <w:r>
        <w:rPr>
          <w:spacing w:val="2"/>
          <w:w w:val="93"/>
        </w:rPr>
        <w:t>g</w:t>
      </w:r>
      <w:r>
        <w:rPr>
          <w:w w:val="93"/>
        </w:rPr>
        <w:t>k</w:t>
      </w:r>
      <w:r>
        <w:rPr>
          <w:spacing w:val="3"/>
          <w:w w:val="93"/>
        </w:rPr>
        <w:t>a</w:t>
      </w:r>
      <w:r>
        <w:rPr>
          <w:w w:val="93"/>
        </w:rPr>
        <w:t>p.</w:t>
      </w:r>
      <w:r>
        <w:t xml:space="preserve">  </w:t>
      </w:r>
      <w:r>
        <w:rPr>
          <w:spacing w:val="14"/>
        </w:rPr>
        <w:t xml:space="preserve"> </w:t>
      </w:r>
      <w:r>
        <w:t>Sa</w:t>
      </w:r>
      <w:r>
        <w:rPr>
          <w:spacing w:val="1"/>
        </w:rPr>
        <w:t>y</w:t>
      </w:r>
      <w:r>
        <w:t>a</w:t>
      </w:r>
      <w:r>
        <w:rPr>
          <w:spacing w:val="23"/>
        </w:rPr>
        <w:t xml:space="preserve"> </w:t>
      </w:r>
      <w:r>
        <w:rPr>
          <w:spacing w:val="2"/>
          <w:w w:val="105"/>
        </w:rPr>
        <w:t>s</w:t>
      </w:r>
      <w:r>
        <w:rPr>
          <w:w w:val="105"/>
        </w:rPr>
        <w:t>e</w:t>
      </w:r>
      <w:r>
        <w:rPr>
          <w:spacing w:val="1"/>
          <w:w w:val="84"/>
        </w:rPr>
        <w:t>t</w:t>
      </w:r>
      <w:r>
        <w:rPr>
          <w:spacing w:val="2"/>
          <w:w w:val="93"/>
        </w:rPr>
        <w:t>u</w:t>
      </w:r>
      <w:r>
        <w:rPr>
          <w:spacing w:val="-1"/>
          <w:w w:val="66"/>
        </w:rPr>
        <w:t>j</w:t>
      </w:r>
      <w:r>
        <w:rPr>
          <w:w w:val="93"/>
        </w:rPr>
        <w:t>u</w:t>
      </w:r>
      <w: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h</w:t>
      </w:r>
      <w:r>
        <w:t xml:space="preserve">wa </w:t>
      </w:r>
      <w:r>
        <w:rPr>
          <w:spacing w:val="2"/>
          <w:w w:val="93"/>
        </w:rPr>
        <w:t>b</w:t>
      </w:r>
      <w:r>
        <w:rPr>
          <w:spacing w:val="3"/>
          <w:w w:val="93"/>
        </w:rPr>
        <w:t>e</w:t>
      </w:r>
      <w:r>
        <w:rPr>
          <w:spacing w:val="2"/>
          <w:w w:val="93"/>
        </w:rPr>
        <w:t>r</w:t>
      </w:r>
      <w:r>
        <w:rPr>
          <w:w w:val="93"/>
        </w:rPr>
        <w:t>k</w:t>
      </w:r>
      <w:r>
        <w:rPr>
          <w:spacing w:val="4"/>
          <w:w w:val="93"/>
        </w:rPr>
        <w:t>as</w:t>
      </w:r>
      <w:r>
        <w:rPr>
          <w:spacing w:val="2"/>
          <w:w w:val="93"/>
        </w:rPr>
        <w:t>-b</w:t>
      </w:r>
      <w:r>
        <w:rPr>
          <w:spacing w:val="3"/>
          <w:w w:val="93"/>
        </w:rPr>
        <w:t>e</w:t>
      </w:r>
      <w:r>
        <w:rPr>
          <w:spacing w:val="2"/>
          <w:w w:val="93"/>
        </w:rPr>
        <w:t>rk</w:t>
      </w:r>
      <w:r>
        <w:rPr>
          <w:spacing w:val="3"/>
          <w:w w:val="93"/>
        </w:rPr>
        <w:t>a</w:t>
      </w:r>
      <w:r>
        <w:rPr>
          <w:w w:val="93"/>
        </w:rPr>
        <w:t>s</w:t>
      </w:r>
      <w:r>
        <w:rPr>
          <w:spacing w:val="13"/>
          <w:w w:val="93"/>
        </w:rPr>
        <w:t xml:space="preserve"> </w:t>
      </w:r>
      <w:r>
        <w:rPr>
          <w:spacing w:val="4"/>
          <w:w w:val="66"/>
        </w:rPr>
        <w:t>l</w:t>
      </w:r>
      <w:r>
        <w:rPr>
          <w:w w:val="105"/>
        </w:rPr>
        <w:t>a</w:t>
      </w:r>
      <w:r>
        <w:rPr>
          <w:spacing w:val="1"/>
          <w:w w:val="90"/>
        </w:rPr>
        <w:t>m</w:t>
      </w:r>
      <w:r>
        <w:rPr>
          <w:spacing w:val="2"/>
          <w:w w:val="105"/>
        </w:rPr>
        <w:t>a</w:t>
      </w:r>
      <w:r>
        <w:rPr>
          <w:spacing w:val="1"/>
          <w:w w:val="84"/>
        </w:rPr>
        <w:t>r</w:t>
      </w:r>
      <w:r>
        <w:rPr>
          <w:w w:val="105"/>
        </w:rPr>
        <w:t>a</w:t>
      </w:r>
      <w:r>
        <w:rPr>
          <w:w w:val="93"/>
        </w:rPr>
        <w:t>n</w:t>
      </w:r>
      <w:r>
        <w:rPr>
          <w:spacing w:val="-2"/>
        </w:rPr>
        <w:t xml:space="preserve"> </w:t>
      </w:r>
      <w:r>
        <w:rPr>
          <w:spacing w:val="-1"/>
          <w:w w:val="96"/>
        </w:rPr>
        <w:t>t</w:t>
      </w:r>
      <w:r>
        <w:rPr>
          <w:spacing w:val="3"/>
          <w:w w:val="96"/>
        </w:rPr>
        <w:t>e</w:t>
      </w:r>
      <w:r>
        <w:rPr>
          <w:w w:val="96"/>
        </w:rPr>
        <w:t>rse</w:t>
      </w:r>
      <w:r>
        <w:rPr>
          <w:spacing w:val="2"/>
          <w:w w:val="96"/>
        </w:rPr>
        <w:t>bu</w:t>
      </w:r>
      <w:r>
        <w:rPr>
          <w:w w:val="96"/>
        </w:rPr>
        <w:t>t</w:t>
      </w:r>
      <w:r>
        <w:rPr>
          <w:spacing w:val="2"/>
          <w:w w:val="96"/>
        </w:rPr>
        <w:t xml:space="preserve"> </w:t>
      </w:r>
      <w:r>
        <w:rPr>
          <w:spacing w:val="1"/>
          <w:w w:val="90"/>
        </w:rPr>
        <w:t>m</w:t>
      </w:r>
      <w:r>
        <w:rPr>
          <w:spacing w:val="2"/>
          <w:w w:val="105"/>
        </w:rPr>
        <w:t>e</w:t>
      </w:r>
      <w:r>
        <w:rPr>
          <w:w w:val="93"/>
        </w:rPr>
        <w:t>n</w:t>
      </w:r>
      <w:r>
        <w:rPr>
          <w:spacing w:val="1"/>
          <w:w w:val="66"/>
        </w:rPr>
        <w:t>j</w:t>
      </w:r>
      <w:r>
        <w:rPr>
          <w:spacing w:val="2"/>
          <w:w w:val="105"/>
        </w:rPr>
        <w:t>a</w:t>
      </w:r>
      <w:r>
        <w:rPr>
          <w:w w:val="93"/>
        </w:rPr>
        <w:t>d</w:t>
      </w:r>
      <w:r>
        <w:rPr>
          <w:w w:val="66"/>
        </w:rPr>
        <w:t>i</w:t>
      </w:r>
      <w:r>
        <w:rPr>
          <w:spacing w:val="2"/>
        </w:rPr>
        <w:t xml:space="preserve"> </w:t>
      </w:r>
      <w:r>
        <w:rPr>
          <w:w w:val="78"/>
        </w:rPr>
        <w:t>m</w:t>
      </w:r>
      <w:r>
        <w:rPr>
          <w:spacing w:val="3"/>
          <w:w w:val="78"/>
        </w:rPr>
        <w:t>i</w:t>
      </w:r>
      <w:r>
        <w:rPr>
          <w:w w:val="78"/>
        </w:rPr>
        <w:t>l</w:t>
      </w:r>
      <w:r>
        <w:rPr>
          <w:spacing w:val="1"/>
          <w:w w:val="78"/>
        </w:rPr>
        <w:t>i</w:t>
      </w:r>
      <w:r>
        <w:rPr>
          <w:w w:val="78"/>
        </w:rPr>
        <w:t>k</w:t>
      </w:r>
      <w:r>
        <w:rPr>
          <w:spacing w:val="13"/>
          <w:w w:val="78"/>
        </w:rPr>
        <w:t xml:space="preserve"> </w:t>
      </w:r>
      <w:r>
        <w:rPr>
          <w:spacing w:val="7"/>
          <w:w w:val="78"/>
        </w:rPr>
        <w:t>P</w:t>
      </w:r>
      <w:r>
        <w:rPr>
          <w:spacing w:val="8"/>
          <w:w w:val="78"/>
        </w:rPr>
        <w:t>rogr</w:t>
      </w:r>
      <w:r>
        <w:rPr>
          <w:spacing w:val="9"/>
          <w:w w:val="78"/>
        </w:rPr>
        <w:t>a</w:t>
      </w:r>
      <w:r>
        <w:rPr>
          <w:w w:val="78"/>
        </w:rPr>
        <w:t>m</w:t>
      </w:r>
      <w:r>
        <w:rPr>
          <w:spacing w:val="34"/>
          <w:w w:val="78"/>
        </w:rPr>
        <w:t xml:space="preserve"> </w:t>
      </w:r>
      <w:r>
        <w:rPr>
          <w:spacing w:val="8"/>
          <w:w w:val="78"/>
        </w:rPr>
        <w:t>S</w:t>
      </w:r>
      <w:r>
        <w:rPr>
          <w:spacing w:val="7"/>
          <w:w w:val="78"/>
        </w:rPr>
        <w:t>t</w:t>
      </w:r>
      <w:r>
        <w:rPr>
          <w:spacing w:val="8"/>
          <w:w w:val="78"/>
        </w:rPr>
        <w:t>ud</w:t>
      </w:r>
      <w:r>
        <w:rPr>
          <w:w w:val="78"/>
        </w:rPr>
        <w:t>i</w:t>
      </w:r>
      <w:r>
        <w:rPr>
          <w:spacing w:val="32"/>
          <w:w w:val="78"/>
        </w:rPr>
        <w:t xml:space="preserve"> </w:t>
      </w:r>
      <w:r>
        <w:rPr>
          <w:spacing w:val="2"/>
        </w:rPr>
        <w:t>D</w:t>
      </w:r>
      <w:r>
        <w:rPr>
          <w:spacing w:val="3"/>
        </w:rPr>
        <w:t>ok</w:t>
      </w:r>
      <w:r>
        <w:rPr>
          <w:spacing w:val="2"/>
        </w:rPr>
        <w:t>t</w:t>
      </w:r>
      <w:r>
        <w:rPr>
          <w:spacing w:val="3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rPr>
          <w:spacing w:val="2"/>
        </w:rPr>
        <w:t>l</w:t>
      </w:r>
      <w:r>
        <w:rPr>
          <w:spacing w:val="3"/>
        </w:rPr>
        <w:t>m</w:t>
      </w:r>
      <w:r>
        <w:t>u</w:t>
      </w:r>
      <w:r>
        <w:rPr>
          <w:spacing w:val="2"/>
        </w:rPr>
        <w:t xml:space="preserve"> P</w:t>
      </w:r>
      <w:r>
        <w:rPr>
          <w:spacing w:val="3"/>
        </w:rPr>
        <w:t>er</w:t>
      </w:r>
      <w:r>
        <w:rPr>
          <w:spacing w:val="2"/>
        </w:rPr>
        <w:t>t</w:t>
      </w:r>
      <w:r>
        <w:rPr>
          <w:spacing w:val="3"/>
        </w:rPr>
        <w:t>an</w:t>
      </w:r>
      <w:r>
        <w:rPr>
          <w:spacing w:val="2"/>
        </w:rPr>
        <w:t>i</w:t>
      </w:r>
      <w:r>
        <w:rPr>
          <w:spacing w:val="3"/>
        </w:rPr>
        <w:t>an</w:t>
      </w:r>
      <w:r>
        <w:t>,</w:t>
      </w:r>
      <w:r>
        <w:rPr>
          <w:spacing w:val="-2"/>
        </w:rPr>
        <w:t xml:space="preserve"> </w:t>
      </w:r>
      <w:r>
        <w:t>Fa</w:t>
      </w:r>
      <w:r>
        <w:rPr>
          <w:spacing w:val="1"/>
        </w:rPr>
        <w:t>ku</w:t>
      </w:r>
      <w:r>
        <w:t>ltas</w:t>
      </w:r>
      <w:r>
        <w:rPr>
          <w:spacing w:val="-5"/>
        </w:rPr>
        <w:t xml:space="preserve"> </w:t>
      </w:r>
      <w:r>
        <w:t>Pe</w:t>
      </w:r>
      <w:r>
        <w:rPr>
          <w:spacing w:val="1"/>
        </w:rPr>
        <w:t>r</w:t>
      </w:r>
      <w:r>
        <w:t>ta</w:t>
      </w:r>
      <w:r>
        <w:rPr>
          <w:spacing w:val="1"/>
        </w:rPr>
        <w:t>n</w:t>
      </w:r>
      <w:r>
        <w:t>ia</w:t>
      </w:r>
      <w:r>
        <w:rPr>
          <w:spacing w:val="3"/>
        </w:rPr>
        <w:t>n</w:t>
      </w:r>
      <w:r>
        <w:t>,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n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itas Ta</w:t>
      </w:r>
      <w:r>
        <w:rPr>
          <w:spacing w:val="1"/>
        </w:rPr>
        <w:t>n</w:t>
      </w:r>
      <w:r>
        <w:t>j</w:t>
      </w:r>
      <w:r>
        <w:rPr>
          <w:spacing w:val="1"/>
        </w:rPr>
        <w:t>un</w:t>
      </w:r>
      <w:r>
        <w:rPr>
          <w:spacing w:val="-1"/>
        </w:rPr>
        <w:t>g</w:t>
      </w:r>
      <w:r>
        <w:rPr>
          <w:spacing w:val="1"/>
        </w:rPr>
        <w:t>pur</w:t>
      </w:r>
      <w:r>
        <w:rPr>
          <w:spacing w:val="-1"/>
        </w:rPr>
        <w:t>a</w:t>
      </w:r>
      <w:r>
        <w:t>.</w:t>
      </w:r>
    </w:p>
    <w:p w14:paraId="0649E60F" w14:textId="77777777" w:rsidR="00A82625" w:rsidRDefault="00A82625">
      <w:pPr>
        <w:spacing w:line="200" w:lineRule="exact"/>
      </w:pPr>
    </w:p>
    <w:p w14:paraId="5C0B6F64" w14:textId="77777777" w:rsidR="00A82625" w:rsidRDefault="00A82625">
      <w:pPr>
        <w:spacing w:line="200" w:lineRule="exact"/>
      </w:pPr>
    </w:p>
    <w:p w14:paraId="3DBD3408" w14:textId="77777777" w:rsidR="00A82625" w:rsidRDefault="00A82625">
      <w:pPr>
        <w:spacing w:before="13" w:line="280" w:lineRule="exact"/>
        <w:rPr>
          <w:sz w:val="28"/>
          <w:szCs w:val="28"/>
        </w:rPr>
      </w:pPr>
    </w:p>
    <w:p w14:paraId="1E81F58B" w14:textId="77777777" w:rsidR="00A82625" w:rsidRDefault="00933FCF">
      <w:pPr>
        <w:spacing w:line="247" w:lineRule="auto"/>
        <w:ind w:left="5125" w:right="1003"/>
        <w:rPr>
          <w:sz w:val="18"/>
          <w:szCs w:val="18"/>
        </w:rPr>
      </w:pP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,</w:t>
      </w:r>
      <w:r>
        <w:rPr>
          <w:spacing w:val="15"/>
          <w:w w:val="90"/>
          <w:sz w:val="18"/>
          <w:szCs w:val="18"/>
        </w:rPr>
        <w:t xml:space="preserve"> 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 xml:space="preserve">... </w:t>
      </w:r>
      <w:r>
        <w:rPr>
          <w:spacing w:val="23"/>
          <w:w w:val="9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......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. </w:t>
      </w:r>
      <w:r>
        <w:rPr>
          <w:spacing w:val="3"/>
          <w:w w:val="90"/>
          <w:sz w:val="18"/>
          <w:szCs w:val="18"/>
        </w:rPr>
        <w:t>Y</w:t>
      </w:r>
      <w:r>
        <w:rPr>
          <w:w w:val="90"/>
          <w:sz w:val="18"/>
          <w:szCs w:val="18"/>
        </w:rPr>
        <w:t>a</w:t>
      </w:r>
      <w:r>
        <w:rPr>
          <w:spacing w:val="1"/>
          <w:w w:val="90"/>
          <w:sz w:val="18"/>
          <w:szCs w:val="18"/>
        </w:rPr>
        <w:t>n</w:t>
      </w:r>
      <w:r>
        <w:rPr>
          <w:w w:val="90"/>
          <w:sz w:val="18"/>
          <w:szCs w:val="18"/>
        </w:rPr>
        <w:t>g</w:t>
      </w:r>
      <w:r>
        <w:rPr>
          <w:spacing w:val="6"/>
          <w:w w:val="9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ngku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,</w:t>
      </w:r>
    </w:p>
    <w:p w14:paraId="7AB598C7" w14:textId="77777777" w:rsidR="00A82625" w:rsidRDefault="00A82625">
      <w:pPr>
        <w:spacing w:line="200" w:lineRule="exact"/>
      </w:pPr>
    </w:p>
    <w:p w14:paraId="23B30ED8" w14:textId="77777777" w:rsidR="00A82625" w:rsidRDefault="00A82625">
      <w:pPr>
        <w:spacing w:line="200" w:lineRule="exact"/>
      </w:pPr>
    </w:p>
    <w:p w14:paraId="274D3462" w14:textId="77777777" w:rsidR="00A82625" w:rsidRDefault="00A82625">
      <w:pPr>
        <w:spacing w:line="200" w:lineRule="exact"/>
      </w:pPr>
    </w:p>
    <w:p w14:paraId="57DF6B1E" w14:textId="77777777" w:rsidR="00A82625" w:rsidRDefault="00A82625">
      <w:pPr>
        <w:spacing w:before="7" w:line="260" w:lineRule="exact"/>
        <w:rPr>
          <w:sz w:val="26"/>
          <w:szCs w:val="26"/>
        </w:rPr>
      </w:pPr>
    </w:p>
    <w:p w14:paraId="311D3DBC" w14:textId="77777777" w:rsidR="00A82625" w:rsidRDefault="00933FCF">
      <w:pPr>
        <w:ind w:left="5125"/>
        <w:rPr>
          <w:sz w:val="18"/>
          <w:szCs w:val="18"/>
        </w:rPr>
        <w:sectPr w:rsidR="00A82625">
          <w:pgSz w:w="12240" w:h="15840"/>
          <w:pgMar w:top="1120" w:right="1360" w:bottom="280" w:left="1620" w:header="0" w:footer="1002" w:gutter="0"/>
          <w:cols w:space="720"/>
        </w:sectPr>
      </w:pPr>
      <w:r>
        <w:rPr>
          <w:sz w:val="18"/>
          <w:szCs w:val="18"/>
        </w:rPr>
        <w:t>(</w:t>
      </w:r>
      <w:r>
        <w:rPr>
          <w:spacing w:val="-1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...</w:t>
      </w:r>
      <w:r>
        <w:rPr>
          <w:w w:val="90"/>
          <w:sz w:val="18"/>
          <w:szCs w:val="18"/>
        </w:rPr>
        <w:t>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40"/>
          <w:w w:val="90"/>
          <w:sz w:val="18"/>
          <w:szCs w:val="18"/>
        </w:rPr>
        <w:t xml:space="preserve"> </w:t>
      </w:r>
      <w:r>
        <w:rPr>
          <w:sz w:val="18"/>
          <w:szCs w:val="18"/>
        </w:rPr>
        <w:t>)</w:t>
      </w:r>
    </w:p>
    <w:p w14:paraId="49D614FC" w14:textId="77777777" w:rsidR="00A82625" w:rsidRDefault="003C096E">
      <w:pPr>
        <w:spacing w:before="58" w:line="280" w:lineRule="exact"/>
        <w:ind w:right="759"/>
        <w:jc w:val="right"/>
        <w:rPr>
          <w:sz w:val="26"/>
          <w:szCs w:val="26"/>
        </w:rPr>
      </w:pPr>
      <w:r>
        <w:lastRenderedPageBreak/>
        <w:pict w14:anchorId="1015AB8D">
          <v:group id="_x0000_s1038" style="position:absolute;left:0;text-align:left;margin-left:104.2pt;margin-top:46pt;width:436.9pt;height:25.25pt;z-index:-251646976;mso-position-horizontal-relative:page;mso-position-vertical-relative:page" coordorigin="2084,920" coordsize="8738,505">
            <v:group id="_x0000_s1039" style="position:absolute;left:2090;top:926;width:8726;height:0" coordorigin="2090,926" coordsize="8726,0">
              <v:shape id="_x0000_s1042" style="position:absolute;left:2090;top:926;width:8726;height:0" coordorigin="2090,926" coordsize="8726,0" path="m2090,926r8726,e" filled="f" strokeweight=".20428mm">
                <v:path arrowok="t"/>
              </v:shape>
              <v:group id="_x0000_s1040" style="position:absolute;left:8997;top:984;width:1240;height:434" coordorigin="8997,984" coordsize="1240,434">
                <v:shape id="_x0000_s1041" style="position:absolute;left:8997;top:984;width:1240;height:434" coordorigin="8997,984" coordsize="1240,434" path="m8997,1418r1240,l10237,984r-1240,l8997,1418xe" filled="f" strokeweight=".24867mm">
                  <v:stroke dashstyle="dash"/>
                  <v:path arrowok="t"/>
                </v:shape>
              </v:group>
            </v:group>
            <w10:wrap anchorx="page" anchory="page"/>
          </v:group>
        </w:pict>
      </w:r>
      <w:r w:rsidR="00933FCF">
        <w:rPr>
          <w:spacing w:val="1"/>
          <w:position w:val="-1"/>
          <w:sz w:val="18"/>
          <w:szCs w:val="18"/>
        </w:rPr>
        <w:t>Fo</w:t>
      </w:r>
      <w:r w:rsidR="00933FCF">
        <w:rPr>
          <w:position w:val="-1"/>
          <w:sz w:val="18"/>
          <w:szCs w:val="18"/>
        </w:rPr>
        <w:t>r</w:t>
      </w:r>
      <w:r w:rsidR="00933FCF">
        <w:rPr>
          <w:spacing w:val="-1"/>
          <w:position w:val="-1"/>
          <w:sz w:val="18"/>
          <w:szCs w:val="18"/>
        </w:rPr>
        <w:t>m</w:t>
      </w:r>
      <w:r w:rsidR="00933FCF">
        <w:rPr>
          <w:spacing w:val="2"/>
          <w:position w:val="-1"/>
          <w:sz w:val="18"/>
          <w:szCs w:val="18"/>
        </w:rPr>
        <w:t>u</w:t>
      </w:r>
      <w:r w:rsidR="00933FCF">
        <w:rPr>
          <w:spacing w:val="-2"/>
          <w:position w:val="-1"/>
          <w:sz w:val="18"/>
          <w:szCs w:val="18"/>
        </w:rPr>
        <w:t>l</w:t>
      </w:r>
      <w:r w:rsidR="00933FCF">
        <w:rPr>
          <w:position w:val="-1"/>
          <w:sz w:val="18"/>
          <w:szCs w:val="18"/>
        </w:rPr>
        <w:t>ir</w:t>
      </w:r>
      <w:r w:rsidR="00933FCF">
        <w:rPr>
          <w:spacing w:val="29"/>
          <w:position w:val="-1"/>
          <w:sz w:val="18"/>
          <w:szCs w:val="18"/>
        </w:rPr>
        <w:t xml:space="preserve"> </w:t>
      </w:r>
      <w:r w:rsidR="00933FCF">
        <w:rPr>
          <w:b/>
          <w:w w:val="99"/>
          <w:position w:val="-1"/>
          <w:sz w:val="26"/>
          <w:szCs w:val="26"/>
        </w:rPr>
        <w:t>C</w:t>
      </w:r>
    </w:p>
    <w:p w14:paraId="34EFF086" w14:textId="77777777" w:rsidR="00A82625" w:rsidRDefault="00A82625">
      <w:pPr>
        <w:spacing w:line="200" w:lineRule="exact"/>
      </w:pPr>
    </w:p>
    <w:p w14:paraId="73EB0A83" w14:textId="77777777" w:rsidR="00A82625" w:rsidRDefault="00A82625">
      <w:pPr>
        <w:spacing w:line="200" w:lineRule="exact"/>
      </w:pPr>
    </w:p>
    <w:p w14:paraId="1AFF2885" w14:textId="77777777" w:rsidR="00A82625" w:rsidRDefault="00A82625">
      <w:pPr>
        <w:spacing w:line="200" w:lineRule="exact"/>
      </w:pPr>
    </w:p>
    <w:p w14:paraId="49C24391" w14:textId="77777777" w:rsidR="00A82625" w:rsidRDefault="00A82625">
      <w:pPr>
        <w:spacing w:line="200" w:lineRule="exact"/>
      </w:pPr>
    </w:p>
    <w:p w14:paraId="3CA6F5EE" w14:textId="77777777" w:rsidR="00A82625" w:rsidRDefault="00A82625">
      <w:pPr>
        <w:spacing w:line="200" w:lineRule="exact"/>
      </w:pPr>
    </w:p>
    <w:p w14:paraId="6C3586A5" w14:textId="77777777" w:rsidR="00A82625" w:rsidRDefault="00A82625">
      <w:pPr>
        <w:spacing w:line="200" w:lineRule="exact"/>
      </w:pPr>
    </w:p>
    <w:p w14:paraId="5C7B6A51" w14:textId="77777777" w:rsidR="00A82625" w:rsidRDefault="00A82625">
      <w:pPr>
        <w:spacing w:before="13" w:line="200" w:lineRule="exact"/>
      </w:pPr>
    </w:p>
    <w:p w14:paraId="69C60756" w14:textId="77777777" w:rsidR="00ED3122" w:rsidRDefault="00933FCF" w:rsidP="00ED3122">
      <w:pPr>
        <w:spacing w:before="29"/>
        <w:ind w:left="421"/>
        <w:jc w:val="center"/>
        <w:rPr>
          <w:w w:val="116"/>
          <w:sz w:val="24"/>
          <w:szCs w:val="24"/>
        </w:rPr>
      </w:pPr>
      <w:r>
        <w:rPr>
          <w:w w:val="116"/>
          <w:sz w:val="24"/>
          <w:szCs w:val="24"/>
        </w:rPr>
        <w:t>K</w:t>
      </w:r>
      <w:r>
        <w:rPr>
          <w:spacing w:val="1"/>
          <w:w w:val="116"/>
          <w:sz w:val="24"/>
          <w:szCs w:val="24"/>
        </w:rPr>
        <w:t>E</w:t>
      </w:r>
      <w:r>
        <w:rPr>
          <w:spacing w:val="-1"/>
          <w:w w:val="116"/>
          <w:sz w:val="24"/>
          <w:szCs w:val="24"/>
        </w:rPr>
        <w:t>M</w:t>
      </w:r>
      <w:r>
        <w:rPr>
          <w:w w:val="116"/>
          <w:sz w:val="24"/>
          <w:szCs w:val="24"/>
        </w:rPr>
        <w:t>E</w:t>
      </w:r>
      <w:bookmarkStart w:id="0" w:name="_GoBack"/>
      <w:bookmarkEnd w:id="0"/>
      <w:r>
        <w:rPr>
          <w:spacing w:val="1"/>
          <w:w w:val="116"/>
          <w:sz w:val="24"/>
          <w:szCs w:val="24"/>
        </w:rPr>
        <w:t>N</w:t>
      </w:r>
      <w:r>
        <w:rPr>
          <w:spacing w:val="-2"/>
          <w:w w:val="116"/>
          <w:sz w:val="24"/>
          <w:szCs w:val="24"/>
        </w:rPr>
        <w:t>T</w:t>
      </w:r>
      <w:r>
        <w:rPr>
          <w:w w:val="116"/>
          <w:sz w:val="24"/>
          <w:szCs w:val="24"/>
        </w:rPr>
        <w:t>E</w:t>
      </w:r>
      <w:r>
        <w:rPr>
          <w:spacing w:val="2"/>
          <w:w w:val="116"/>
          <w:sz w:val="24"/>
          <w:szCs w:val="24"/>
        </w:rPr>
        <w:t>R</w:t>
      </w:r>
      <w:r>
        <w:rPr>
          <w:spacing w:val="-3"/>
          <w:w w:val="116"/>
          <w:sz w:val="24"/>
          <w:szCs w:val="24"/>
        </w:rPr>
        <w:t>I</w:t>
      </w:r>
      <w:r>
        <w:rPr>
          <w:w w:val="116"/>
          <w:sz w:val="24"/>
          <w:szCs w:val="24"/>
        </w:rPr>
        <w:t>AN</w:t>
      </w:r>
      <w:r>
        <w:rPr>
          <w:spacing w:val="39"/>
          <w:w w:val="116"/>
          <w:sz w:val="24"/>
          <w:szCs w:val="24"/>
        </w:rPr>
        <w:t xml:space="preserve"> </w:t>
      </w:r>
      <w:r>
        <w:rPr>
          <w:spacing w:val="1"/>
          <w:w w:val="116"/>
          <w:sz w:val="24"/>
          <w:szCs w:val="24"/>
        </w:rPr>
        <w:t>P</w:t>
      </w:r>
      <w:r>
        <w:rPr>
          <w:w w:val="116"/>
          <w:sz w:val="24"/>
          <w:szCs w:val="24"/>
        </w:rPr>
        <w:t>E</w:t>
      </w:r>
      <w:r>
        <w:rPr>
          <w:spacing w:val="1"/>
          <w:w w:val="116"/>
          <w:sz w:val="24"/>
          <w:szCs w:val="24"/>
        </w:rPr>
        <w:t>N</w:t>
      </w:r>
      <w:r>
        <w:rPr>
          <w:spacing w:val="3"/>
          <w:w w:val="116"/>
          <w:sz w:val="24"/>
          <w:szCs w:val="24"/>
        </w:rPr>
        <w:t>D</w:t>
      </w:r>
      <w:r>
        <w:rPr>
          <w:spacing w:val="-3"/>
          <w:w w:val="116"/>
          <w:sz w:val="24"/>
          <w:szCs w:val="24"/>
        </w:rPr>
        <w:t>I</w:t>
      </w:r>
      <w:r>
        <w:rPr>
          <w:spacing w:val="3"/>
          <w:w w:val="116"/>
          <w:sz w:val="24"/>
          <w:szCs w:val="24"/>
        </w:rPr>
        <w:t>D</w:t>
      </w:r>
      <w:r>
        <w:rPr>
          <w:w w:val="116"/>
          <w:sz w:val="24"/>
          <w:szCs w:val="24"/>
        </w:rPr>
        <w:t>IKAN</w:t>
      </w:r>
      <w:r w:rsidR="00ED3122">
        <w:rPr>
          <w:w w:val="116"/>
          <w:sz w:val="24"/>
          <w:szCs w:val="24"/>
        </w:rPr>
        <w:t xml:space="preserve"> TINGGI</w:t>
      </w:r>
      <w:r w:rsidR="00B71809">
        <w:rPr>
          <w:w w:val="116"/>
          <w:sz w:val="24"/>
          <w:szCs w:val="24"/>
        </w:rPr>
        <w:t xml:space="preserve">,  </w:t>
      </w:r>
    </w:p>
    <w:p w14:paraId="05AA815E" w14:textId="6D146347" w:rsidR="00A82625" w:rsidRPr="00ED3122" w:rsidRDefault="00B71809" w:rsidP="00ED3122">
      <w:pPr>
        <w:spacing w:before="29"/>
        <w:ind w:left="421"/>
        <w:jc w:val="center"/>
        <w:rPr>
          <w:w w:val="116"/>
          <w:sz w:val="24"/>
          <w:szCs w:val="24"/>
        </w:rPr>
      </w:pPr>
      <w:r>
        <w:rPr>
          <w:w w:val="116"/>
          <w:sz w:val="24"/>
          <w:szCs w:val="24"/>
        </w:rPr>
        <w:t xml:space="preserve"> </w:t>
      </w:r>
      <w:r w:rsidR="00ED3122">
        <w:rPr>
          <w:w w:val="116"/>
          <w:sz w:val="24"/>
          <w:szCs w:val="24"/>
        </w:rPr>
        <w:t>SAINS</w:t>
      </w:r>
      <w:r w:rsidRPr="00B71809">
        <w:rPr>
          <w:w w:val="116"/>
          <w:sz w:val="24"/>
          <w:szCs w:val="24"/>
        </w:rPr>
        <w:t>, DAN TEKNOLOGI</w:t>
      </w:r>
    </w:p>
    <w:p w14:paraId="7931A1C0" w14:textId="1BB42554" w:rsidR="00A82625" w:rsidRDefault="00933FCF" w:rsidP="00B71809">
      <w:pPr>
        <w:spacing w:before="4" w:line="280" w:lineRule="exact"/>
        <w:ind w:right="68"/>
        <w:jc w:val="center"/>
        <w:rPr>
          <w:sz w:val="26"/>
          <w:szCs w:val="26"/>
        </w:rPr>
      </w:pPr>
      <w:r>
        <w:rPr>
          <w:spacing w:val="-2"/>
          <w:w w:val="113"/>
          <w:sz w:val="26"/>
          <w:szCs w:val="26"/>
        </w:rPr>
        <w:t>UN</w:t>
      </w:r>
      <w:r>
        <w:rPr>
          <w:w w:val="113"/>
          <w:sz w:val="26"/>
          <w:szCs w:val="26"/>
        </w:rPr>
        <w:t>I</w:t>
      </w:r>
      <w:r>
        <w:rPr>
          <w:spacing w:val="-2"/>
          <w:w w:val="113"/>
          <w:sz w:val="26"/>
          <w:szCs w:val="26"/>
        </w:rPr>
        <w:t>V</w:t>
      </w:r>
      <w:r>
        <w:rPr>
          <w:w w:val="113"/>
          <w:sz w:val="26"/>
          <w:szCs w:val="26"/>
        </w:rPr>
        <w:t>ER</w:t>
      </w:r>
      <w:r>
        <w:rPr>
          <w:spacing w:val="-4"/>
          <w:w w:val="113"/>
          <w:sz w:val="26"/>
          <w:szCs w:val="26"/>
        </w:rPr>
        <w:t>S</w:t>
      </w:r>
      <w:r>
        <w:rPr>
          <w:spacing w:val="-2"/>
          <w:w w:val="113"/>
          <w:sz w:val="26"/>
          <w:szCs w:val="26"/>
        </w:rPr>
        <w:t>I</w:t>
      </w:r>
      <w:r>
        <w:rPr>
          <w:w w:val="113"/>
          <w:sz w:val="26"/>
          <w:szCs w:val="26"/>
        </w:rPr>
        <w:t>T</w:t>
      </w:r>
      <w:r>
        <w:rPr>
          <w:spacing w:val="-2"/>
          <w:w w:val="113"/>
          <w:sz w:val="26"/>
          <w:szCs w:val="26"/>
        </w:rPr>
        <w:t>A</w:t>
      </w:r>
      <w:r>
        <w:rPr>
          <w:w w:val="113"/>
          <w:sz w:val="26"/>
          <w:szCs w:val="26"/>
        </w:rPr>
        <w:t>S</w:t>
      </w:r>
      <w:r w:rsidR="004F1421">
        <w:rPr>
          <w:w w:val="113"/>
          <w:sz w:val="26"/>
          <w:szCs w:val="26"/>
        </w:rPr>
        <w:t xml:space="preserve"> </w:t>
      </w:r>
      <w:r>
        <w:rPr>
          <w:w w:val="113"/>
          <w:sz w:val="26"/>
          <w:szCs w:val="26"/>
        </w:rPr>
        <w:t>T</w:t>
      </w:r>
      <w:r>
        <w:rPr>
          <w:spacing w:val="-2"/>
          <w:w w:val="113"/>
          <w:sz w:val="26"/>
          <w:szCs w:val="26"/>
        </w:rPr>
        <w:t>ANJUN</w:t>
      </w:r>
      <w:r>
        <w:rPr>
          <w:w w:val="113"/>
          <w:sz w:val="26"/>
          <w:szCs w:val="26"/>
        </w:rPr>
        <w:t>G</w:t>
      </w:r>
      <w:r>
        <w:rPr>
          <w:spacing w:val="-3"/>
          <w:w w:val="113"/>
          <w:sz w:val="26"/>
          <w:szCs w:val="26"/>
        </w:rPr>
        <w:t>P</w:t>
      </w:r>
      <w:r>
        <w:rPr>
          <w:w w:val="113"/>
          <w:sz w:val="26"/>
          <w:szCs w:val="26"/>
        </w:rPr>
        <w:t>U</w:t>
      </w:r>
      <w:r>
        <w:rPr>
          <w:spacing w:val="-2"/>
          <w:w w:val="113"/>
          <w:sz w:val="26"/>
          <w:szCs w:val="26"/>
        </w:rPr>
        <w:t>R</w:t>
      </w:r>
      <w:r>
        <w:rPr>
          <w:w w:val="113"/>
          <w:sz w:val="26"/>
          <w:szCs w:val="26"/>
        </w:rPr>
        <w:t>A</w:t>
      </w:r>
      <w:r w:rsidR="004F1421">
        <w:rPr>
          <w:w w:val="113"/>
          <w:sz w:val="26"/>
          <w:szCs w:val="26"/>
        </w:rPr>
        <w:t xml:space="preserve"> </w:t>
      </w:r>
      <w:r>
        <w:rPr>
          <w:w w:val="115"/>
          <w:sz w:val="26"/>
          <w:szCs w:val="26"/>
        </w:rPr>
        <w:t>F</w:t>
      </w:r>
      <w:r>
        <w:rPr>
          <w:spacing w:val="3"/>
          <w:w w:val="115"/>
          <w:sz w:val="26"/>
          <w:szCs w:val="26"/>
        </w:rPr>
        <w:t>AKU</w:t>
      </w:r>
      <w:r>
        <w:rPr>
          <w:w w:val="115"/>
          <w:sz w:val="26"/>
          <w:szCs w:val="26"/>
        </w:rPr>
        <w:t>L</w:t>
      </w:r>
      <w:r>
        <w:rPr>
          <w:spacing w:val="3"/>
          <w:w w:val="115"/>
          <w:sz w:val="26"/>
          <w:szCs w:val="26"/>
        </w:rPr>
        <w:t>TA</w:t>
      </w:r>
      <w:r>
        <w:rPr>
          <w:w w:val="115"/>
          <w:sz w:val="26"/>
          <w:szCs w:val="26"/>
        </w:rPr>
        <w:t>S</w:t>
      </w:r>
      <w:r w:rsidR="00B71809">
        <w:rPr>
          <w:spacing w:val="3"/>
          <w:w w:val="115"/>
          <w:sz w:val="26"/>
          <w:szCs w:val="26"/>
        </w:rPr>
        <w:t xml:space="preserve"> </w:t>
      </w:r>
      <w:r>
        <w:rPr>
          <w:spacing w:val="2"/>
          <w:w w:val="115"/>
          <w:sz w:val="26"/>
          <w:szCs w:val="26"/>
        </w:rPr>
        <w:t>P</w:t>
      </w:r>
      <w:r>
        <w:rPr>
          <w:w w:val="116"/>
          <w:sz w:val="26"/>
          <w:szCs w:val="26"/>
        </w:rPr>
        <w:t>E</w:t>
      </w:r>
      <w:r>
        <w:rPr>
          <w:spacing w:val="3"/>
          <w:w w:val="116"/>
          <w:sz w:val="26"/>
          <w:szCs w:val="26"/>
        </w:rPr>
        <w:t>RT</w:t>
      </w:r>
      <w:r>
        <w:rPr>
          <w:spacing w:val="3"/>
          <w:w w:val="115"/>
          <w:sz w:val="26"/>
          <w:szCs w:val="26"/>
        </w:rPr>
        <w:t>A</w:t>
      </w:r>
      <w:r>
        <w:rPr>
          <w:w w:val="115"/>
          <w:sz w:val="26"/>
          <w:szCs w:val="26"/>
        </w:rPr>
        <w:t>N</w:t>
      </w:r>
      <w:r>
        <w:rPr>
          <w:spacing w:val="3"/>
          <w:w w:val="115"/>
          <w:sz w:val="26"/>
          <w:szCs w:val="26"/>
        </w:rPr>
        <w:t>I</w:t>
      </w:r>
      <w:r>
        <w:rPr>
          <w:w w:val="115"/>
          <w:sz w:val="26"/>
          <w:szCs w:val="26"/>
        </w:rPr>
        <w:t>AN</w:t>
      </w:r>
    </w:p>
    <w:p w14:paraId="00174235" w14:textId="77777777" w:rsidR="00A82625" w:rsidRDefault="00933FCF">
      <w:pPr>
        <w:spacing w:line="240" w:lineRule="exact"/>
        <w:ind w:left="1383" w:right="1451"/>
        <w:jc w:val="center"/>
        <w:rPr>
          <w:sz w:val="22"/>
          <w:szCs w:val="22"/>
        </w:rPr>
      </w:pPr>
      <w:r>
        <w:rPr>
          <w:w w:val="132"/>
          <w:sz w:val="22"/>
          <w:szCs w:val="22"/>
        </w:rPr>
        <w:t>P</w:t>
      </w:r>
      <w:r>
        <w:rPr>
          <w:spacing w:val="3"/>
          <w:w w:val="132"/>
          <w:sz w:val="22"/>
          <w:szCs w:val="22"/>
        </w:rPr>
        <w:t>R</w:t>
      </w:r>
      <w:r>
        <w:rPr>
          <w:w w:val="132"/>
          <w:sz w:val="22"/>
          <w:szCs w:val="22"/>
        </w:rPr>
        <w:t>O</w:t>
      </w:r>
      <w:r>
        <w:rPr>
          <w:spacing w:val="-3"/>
          <w:w w:val="132"/>
          <w:sz w:val="22"/>
          <w:szCs w:val="22"/>
        </w:rPr>
        <w:t>G</w:t>
      </w:r>
      <w:r>
        <w:rPr>
          <w:spacing w:val="3"/>
          <w:w w:val="132"/>
          <w:sz w:val="22"/>
          <w:szCs w:val="22"/>
        </w:rPr>
        <w:t>R</w:t>
      </w:r>
      <w:r>
        <w:rPr>
          <w:spacing w:val="1"/>
          <w:w w:val="132"/>
          <w:sz w:val="22"/>
          <w:szCs w:val="22"/>
        </w:rPr>
        <w:t>A</w:t>
      </w:r>
      <w:r>
        <w:rPr>
          <w:w w:val="132"/>
          <w:sz w:val="22"/>
          <w:szCs w:val="22"/>
        </w:rPr>
        <w:t>M</w:t>
      </w:r>
      <w:r>
        <w:rPr>
          <w:spacing w:val="4"/>
          <w:w w:val="132"/>
          <w:sz w:val="22"/>
          <w:szCs w:val="22"/>
        </w:rPr>
        <w:t xml:space="preserve"> </w:t>
      </w:r>
      <w:r>
        <w:rPr>
          <w:w w:val="132"/>
          <w:sz w:val="22"/>
          <w:szCs w:val="22"/>
        </w:rPr>
        <w:t>S</w:t>
      </w:r>
      <w:r>
        <w:rPr>
          <w:spacing w:val="3"/>
          <w:w w:val="132"/>
          <w:sz w:val="22"/>
          <w:szCs w:val="22"/>
        </w:rPr>
        <w:t>T</w:t>
      </w:r>
      <w:r>
        <w:rPr>
          <w:w w:val="132"/>
          <w:sz w:val="22"/>
          <w:szCs w:val="22"/>
        </w:rPr>
        <w:t>UDI</w:t>
      </w:r>
      <w:r>
        <w:rPr>
          <w:spacing w:val="5"/>
          <w:w w:val="132"/>
          <w:sz w:val="22"/>
          <w:szCs w:val="22"/>
        </w:rPr>
        <w:t xml:space="preserve"> </w:t>
      </w:r>
      <w:r>
        <w:rPr>
          <w:w w:val="132"/>
          <w:sz w:val="22"/>
          <w:szCs w:val="22"/>
        </w:rPr>
        <w:t>DOK</w:t>
      </w:r>
      <w:r>
        <w:rPr>
          <w:spacing w:val="1"/>
          <w:w w:val="132"/>
          <w:sz w:val="22"/>
          <w:szCs w:val="22"/>
        </w:rPr>
        <w:t>T</w:t>
      </w:r>
      <w:r>
        <w:rPr>
          <w:w w:val="132"/>
          <w:sz w:val="22"/>
          <w:szCs w:val="22"/>
        </w:rPr>
        <w:t>OR</w:t>
      </w:r>
      <w:r>
        <w:rPr>
          <w:spacing w:val="1"/>
          <w:w w:val="132"/>
          <w:sz w:val="22"/>
          <w:szCs w:val="22"/>
        </w:rPr>
        <w:t xml:space="preserve"> I</w:t>
      </w:r>
      <w:r>
        <w:rPr>
          <w:spacing w:val="-1"/>
          <w:w w:val="132"/>
          <w:sz w:val="22"/>
          <w:szCs w:val="22"/>
        </w:rPr>
        <w:t>L</w:t>
      </w:r>
      <w:r>
        <w:rPr>
          <w:spacing w:val="5"/>
          <w:w w:val="132"/>
          <w:sz w:val="22"/>
          <w:szCs w:val="22"/>
        </w:rPr>
        <w:t>M</w:t>
      </w:r>
      <w:r>
        <w:rPr>
          <w:w w:val="132"/>
          <w:sz w:val="22"/>
          <w:szCs w:val="22"/>
        </w:rPr>
        <w:t>U</w:t>
      </w:r>
      <w:r>
        <w:rPr>
          <w:spacing w:val="-3"/>
          <w:w w:val="132"/>
          <w:sz w:val="22"/>
          <w:szCs w:val="22"/>
        </w:rPr>
        <w:t xml:space="preserve"> </w:t>
      </w:r>
      <w:r>
        <w:rPr>
          <w:spacing w:val="3"/>
          <w:w w:val="132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E</w:t>
      </w:r>
      <w:r>
        <w:rPr>
          <w:spacing w:val="1"/>
          <w:w w:val="133"/>
          <w:sz w:val="22"/>
          <w:szCs w:val="22"/>
        </w:rPr>
        <w:t>RT</w:t>
      </w:r>
      <w:r>
        <w:rPr>
          <w:w w:val="132"/>
          <w:sz w:val="22"/>
          <w:szCs w:val="22"/>
        </w:rPr>
        <w:t>AN</w:t>
      </w:r>
      <w:r>
        <w:rPr>
          <w:spacing w:val="1"/>
          <w:w w:val="132"/>
          <w:sz w:val="22"/>
          <w:szCs w:val="22"/>
        </w:rPr>
        <w:t>I</w:t>
      </w:r>
      <w:r>
        <w:rPr>
          <w:w w:val="132"/>
          <w:sz w:val="22"/>
          <w:szCs w:val="22"/>
        </w:rPr>
        <w:t>AN</w:t>
      </w:r>
    </w:p>
    <w:p w14:paraId="17539DAF" w14:textId="77777777" w:rsidR="00A82625" w:rsidRDefault="003C096E">
      <w:pPr>
        <w:spacing w:before="59"/>
        <w:ind w:left="3561" w:right="3242"/>
        <w:jc w:val="center"/>
        <w:rPr>
          <w:sz w:val="13"/>
          <w:szCs w:val="13"/>
        </w:rPr>
      </w:pPr>
      <w:r>
        <w:pict w14:anchorId="2A63090E">
          <v:shape id="_x0000_s1037" type="#_x0000_t75" style="position:absolute;left:0;text-align:left;margin-left:266.65pt;margin-top:-139.2pt;width:74.25pt;height:73.7pt;z-index:-251645952;mso-position-horizontal-relative:page">
            <v:imagedata r:id="rId11" o:title=""/>
            <w10:wrap anchorx="page"/>
          </v:shape>
        </w:pict>
      </w:r>
      <w:r w:rsidR="00933FCF">
        <w:rPr>
          <w:sz w:val="13"/>
          <w:szCs w:val="13"/>
        </w:rPr>
        <w:t>Jln.</w:t>
      </w:r>
      <w:r w:rsidR="00933FCF">
        <w:rPr>
          <w:spacing w:val="2"/>
          <w:sz w:val="13"/>
          <w:szCs w:val="13"/>
        </w:rPr>
        <w:t xml:space="preserve"> </w:t>
      </w:r>
      <w:r w:rsidR="00933FCF">
        <w:rPr>
          <w:sz w:val="13"/>
          <w:szCs w:val="13"/>
        </w:rPr>
        <w:t>P</w:t>
      </w:r>
      <w:r w:rsidR="00933FCF">
        <w:rPr>
          <w:spacing w:val="2"/>
          <w:sz w:val="13"/>
          <w:szCs w:val="13"/>
        </w:rPr>
        <w:t>r</w:t>
      </w:r>
      <w:r w:rsidR="00933FCF">
        <w:rPr>
          <w:sz w:val="13"/>
          <w:szCs w:val="13"/>
        </w:rPr>
        <w:t>of.</w:t>
      </w:r>
      <w:r w:rsidR="00933FCF">
        <w:rPr>
          <w:spacing w:val="2"/>
          <w:sz w:val="13"/>
          <w:szCs w:val="13"/>
        </w:rPr>
        <w:t xml:space="preserve"> </w:t>
      </w:r>
      <w:r w:rsidR="00933FCF">
        <w:rPr>
          <w:sz w:val="13"/>
          <w:szCs w:val="13"/>
        </w:rPr>
        <w:t>Dr.</w:t>
      </w:r>
      <w:r w:rsidR="00933FCF">
        <w:rPr>
          <w:spacing w:val="3"/>
          <w:sz w:val="13"/>
          <w:szCs w:val="13"/>
        </w:rPr>
        <w:t xml:space="preserve"> </w:t>
      </w:r>
      <w:r w:rsidR="00933FCF">
        <w:rPr>
          <w:sz w:val="13"/>
          <w:szCs w:val="13"/>
        </w:rPr>
        <w:t>H.</w:t>
      </w:r>
      <w:r w:rsidR="00933FCF">
        <w:rPr>
          <w:spacing w:val="1"/>
          <w:sz w:val="13"/>
          <w:szCs w:val="13"/>
        </w:rPr>
        <w:t xml:space="preserve"> </w:t>
      </w:r>
      <w:r w:rsidR="00933FCF">
        <w:rPr>
          <w:spacing w:val="2"/>
          <w:sz w:val="13"/>
          <w:szCs w:val="13"/>
        </w:rPr>
        <w:t>H</w:t>
      </w:r>
      <w:r w:rsidR="00933FCF">
        <w:rPr>
          <w:sz w:val="13"/>
          <w:szCs w:val="13"/>
        </w:rPr>
        <w:t>a</w:t>
      </w:r>
      <w:r w:rsidR="00933FCF">
        <w:rPr>
          <w:spacing w:val="2"/>
          <w:sz w:val="13"/>
          <w:szCs w:val="13"/>
        </w:rPr>
        <w:t>d</w:t>
      </w:r>
      <w:r w:rsidR="00933FCF">
        <w:rPr>
          <w:sz w:val="13"/>
          <w:szCs w:val="13"/>
        </w:rPr>
        <w:t>a</w:t>
      </w:r>
      <w:r w:rsidR="00933FCF">
        <w:rPr>
          <w:spacing w:val="2"/>
          <w:sz w:val="13"/>
          <w:szCs w:val="13"/>
        </w:rPr>
        <w:t>r</w:t>
      </w:r>
      <w:r w:rsidR="00933FCF">
        <w:rPr>
          <w:sz w:val="13"/>
          <w:szCs w:val="13"/>
        </w:rPr>
        <w:t>i</w:t>
      </w:r>
      <w:r w:rsidR="00933FCF">
        <w:rPr>
          <w:spacing w:val="-2"/>
          <w:sz w:val="13"/>
          <w:szCs w:val="13"/>
        </w:rPr>
        <w:t xml:space="preserve"> </w:t>
      </w:r>
      <w:r w:rsidR="00933FCF">
        <w:rPr>
          <w:sz w:val="13"/>
          <w:szCs w:val="13"/>
        </w:rPr>
        <w:t>N</w:t>
      </w:r>
      <w:r w:rsidR="00933FCF">
        <w:rPr>
          <w:spacing w:val="2"/>
          <w:sz w:val="13"/>
          <w:szCs w:val="13"/>
        </w:rPr>
        <w:t>a</w:t>
      </w:r>
      <w:r w:rsidR="00933FCF">
        <w:rPr>
          <w:sz w:val="13"/>
          <w:szCs w:val="13"/>
        </w:rPr>
        <w:t>w</w:t>
      </w:r>
      <w:r w:rsidR="00933FCF">
        <w:rPr>
          <w:spacing w:val="2"/>
          <w:sz w:val="13"/>
          <w:szCs w:val="13"/>
        </w:rPr>
        <w:t>a</w:t>
      </w:r>
      <w:r w:rsidR="00933FCF">
        <w:rPr>
          <w:sz w:val="13"/>
          <w:szCs w:val="13"/>
        </w:rPr>
        <w:t>wi</w:t>
      </w:r>
      <w:r w:rsidR="00933FCF">
        <w:rPr>
          <w:spacing w:val="-1"/>
          <w:sz w:val="13"/>
          <w:szCs w:val="13"/>
        </w:rPr>
        <w:t xml:space="preserve"> </w:t>
      </w:r>
      <w:r w:rsidR="00933FCF">
        <w:rPr>
          <w:w w:val="99"/>
          <w:sz w:val="13"/>
          <w:szCs w:val="13"/>
        </w:rPr>
        <w:t>P</w:t>
      </w:r>
      <w:r w:rsidR="00933FCF">
        <w:rPr>
          <w:spacing w:val="2"/>
          <w:w w:val="99"/>
          <w:sz w:val="13"/>
          <w:szCs w:val="13"/>
        </w:rPr>
        <w:t>o</w:t>
      </w:r>
      <w:r w:rsidR="00933FCF">
        <w:rPr>
          <w:w w:val="99"/>
          <w:sz w:val="13"/>
          <w:szCs w:val="13"/>
        </w:rPr>
        <w:t>n</w:t>
      </w:r>
      <w:r w:rsidR="00933FCF">
        <w:rPr>
          <w:spacing w:val="2"/>
          <w:w w:val="99"/>
          <w:sz w:val="13"/>
          <w:szCs w:val="13"/>
        </w:rPr>
        <w:t>t</w:t>
      </w:r>
      <w:r w:rsidR="00933FCF">
        <w:rPr>
          <w:w w:val="99"/>
          <w:sz w:val="13"/>
          <w:szCs w:val="13"/>
        </w:rPr>
        <w:t>i</w:t>
      </w:r>
      <w:r w:rsidR="00933FCF">
        <w:rPr>
          <w:spacing w:val="2"/>
          <w:w w:val="99"/>
          <w:sz w:val="13"/>
          <w:szCs w:val="13"/>
        </w:rPr>
        <w:t>a</w:t>
      </w:r>
      <w:r w:rsidR="00933FCF">
        <w:rPr>
          <w:w w:val="99"/>
          <w:sz w:val="13"/>
          <w:szCs w:val="13"/>
        </w:rPr>
        <w:t>n</w:t>
      </w:r>
      <w:r w:rsidR="00933FCF">
        <w:rPr>
          <w:spacing w:val="2"/>
          <w:w w:val="99"/>
          <w:sz w:val="13"/>
          <w:szCs w:val="13"/>
        </w:rPr>
        <w:t>a</w:t>
      </w:r>
      <w:r w:rsidR="00933FCF">
        <w:rPr>
          <w:w w:val="99"/>
          <w:sz w:val="13"/>
          <w:szCs w:val="13"/>
        </w:rPr>
        <w:t>k</w:t>
      </w:r>
    </w:p>
    <w:p w14:paraId="7DD4FF6A" w14:textId="77777777" w:rsidR="00A82625" w:rsidRDefault="00933FCF">
      <w:pPr>
        <w:spacing w:before="1"/>
        <w:ind w:left="3699" w:right="3382"/>
        <w:jc w:val="center"/>
        <w:rPr>
          <w:sz w:val="13"/>
          <w:szCs w:val="13"/>
        </w:rPr>
      </w:pPr>
      <w:r>
        <w:rPr>
          <w:sz w:val="13"/>
          <w:szCs w:val="13"/>
        </w:rPr>
        <w:t>T</w:t>
      </w:r>
      <w:r>
        <w:rPr>
          <w:spacing w:val="2"/>
          <w:sz w:val="13"/>
          <w:szCs w:val="13"/>
        </w:rPr>
        <w:t>e</w:t>
      </w:r>
      <w:r>
        <w:rPr>
          <w:sz w:val="13"/>
          <w:szCs w:val="13"/>
        </w:rPr>
        <w:t>l</w:t>
      </w:r>
      <w:r>
        <w:rPr>
          <w:spacing w:val="2"/>
          <w:sz w:val="13"/>
          <w:szCs w:val="13"/>
        </w:rPr>
        <w:t>p</w:t>
      </w:r>
      <w:r>
        <w:rPr>
          <w:sz w:val="13"/>
          <w:szCs w:val="13"/>
        </w:rPr>
        <w:t>. 0</w:t>
      </w:r>
      <w:r>
        <w:rPr>
          <w:spacing w:val="2"/>
          <w:sz w:val="13"/>
          <w:szCs w:val="13"/>
        </w:rPr>
        <w:t>56</w:t>
      </w:r>
      <w:r>
        <w:rPr>
          <w:spacing w:val="3"/>
          <w:sz w:val="13"/>
          <w:szCs w:val="13"/>
        </w:rPr>
        <w:t>1</w:t>
      </w:r>
      <w:r>
        <w:rPr>
          <w:sz w:val="13"/>
          <w:szCs w:val="13"/>
        </w:rPr>
        <w:t>-740191</w:t>
      </w:r>
      <w:r>
        <w:rPr>
          <w:spacing w:val="-4"/>
          <w:sz w:val="13"/>
          <w:szCs w:val="13"/>
        </w:rPr>
        <w:t xml:space="preserve"> </w:t>
      </w:r>
      <w:r>
        <w:rPr>
          <w:sz w:val="13"/>
          <w:szCs w:val="13"/>
        </w:rPr>
        <w:t>F</w:t>
      </w:r>
      <w:r>
        <w:rPr>
          <w:spacing w:val="2"/>
          <w:sz w:val="13"/>
          <w:szCs w:val="13"/>
        </w:rPr>
        <w:t>a</w:t>
      </w:r>
      <w:r>
        <w:rPr>
          <w:sz w:val="13"/>
          <w:szCs w:val="13"/>
        </w:rPr>
        <w:t xml:space="preserve">x. </w:t>
      </w:r>
      <w:r>
        <w:rPr>
          <w:w w:val="99"/>
          <w:sz w:val="13"/>
          <w:szCs w:val="13"/>
        </w:rPr>
        <w:t>0561-740191</w:t>
      </w:r>
    </w:p>
    <w:p w14:paraId="6F577FE2" w14:textId="77777777" w:rsidR="00A82625" w:rsidRDefault="00A82625">
      <w:pPr>
        <w:spacing w:line="200" w:lineRule="exact"/>
      </w:pPr>
    </w:p>
    <w:p w14:paraId="0AD1EAFB" w14:textId="77777777" w:rsidR="00A82625" w:rsidRDefault="00A82625">
      <w:pPr>
        <w:spacing w:before="12" w:line="240" w:lineRule="exact"/>
        <w:rPr>
          <w:sz w:val="24"/>
          <w:szCs w:val="24"/>
        </w:rPr>
      </w:pPr>
    </w:p>
    <w:p w14:paraId="3230459F" w14:textId="77777777" w:rsidR="00A82625" w:rsidRDefault="00933FCF">
      <w:pPr>
        <w:spacing w:line="200" w:lineRule="exact"/>
        <w:ind w:left="397"/>
        <w:rPr>
          <w:sz w:val="18"/>
          <w:szCs w:val="18"/>
        </w:rPr>
      </w:pPr>
      <w:r>
        <w:rPr>
          <w:spacing w:val="2"/>
          <w:position w:val="-1"/>
          <w:sz w:val="18"/>
          <w:szCs w:val="18"/>
        </w:rPr>
        <w:t>Y</w:t>
      </w:r>
      <w:r>
        <w:rPr>
          <w:spacing w:val="-1"/>
          <w:position w:val="-1"/>
          <w:sz w:val="18"/>
          <w:szCs w:val="18"/>
        </w:rPr>
        <w:t>an</w:t>
      </w:r>
      <w:r>
        <w:rPr>
          <w:position w:val="-1"/>
          <w:sz w:val="18"/>
          <w:szCs w:val="18"/>
        </w:rPr>
        <w:t>g</w:t>
      </w:r>
      <w:r>
        <w:rPr>
          <w:spacing w:val="4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m</w:t>
      </w:r>
      <w:r>
        <w:rPr>
          <w:spacing w:val="-6"/>
          <w:position w:val="-1"/>
          <w:sz w:val="18"/>
          <w:szCs w:val="18"/>
        </w:rPr>
        <w:t>e</w:t>
      </w:r>
      <w:r>
        <w:rPr>
          <w:spacing w:val="-1"/>
          <w:position w:val="-1"/>
          <w:sz w:val="18"/>
          <w:szCs w:val="18"/>
        </w:rPr>
        <w:t>m</w:t>
      </w:r>
      <w:r>
        <w:rPr>
          <w:spacing w:val="1"/>
          <w:position w:val="-1"/>
          <w:sz w:val="18"/>
          <w:szCs w:val="18"/>
        </w:rPr>
        <w:t>b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-2"/>
          <w:position w:val="-1"/>
          <w:sz w:val="18"/>
          <w:szCs w:val="18"/>
        </w:rPr>
        <w:t>r</w:t>
      </w:r>
      <w:r>
        <w:rPr>
          <w:position w:val="-1"/>
          <w:sz w:val="18"/>
          <w:szCs w:val="18"/>
        </w:rPr>
        <w:t>i</w:t>
      </w:r>
      <w:r>
        <w:rPr>
          <w:spacing w:val="3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k</w:t>
      </w:r>
      <w:r>
        <w:rPr>
          <w:spacing w:val="-1"/>
          <w:position w:val="-1"/>
          <w:sz w:val="18"/>
          <w:szCs w:val="18"/>
        </w:rPr>
        <w:t>om</w:t>
      </w:r>
      <w:r>
        <w:rPr>
          <w:spacing w:val="-3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nd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 xml:space="preserve">si                                            </w:t>
      </w:r>
      <w:r>
        <w:rPr>
          <w:spacing w:val="20"/>
          <w:position w:val="-1"/>
          <w:sz w:val="18"/>
          <w:szCs w:val="18"/>
        </w:rPr>
        <w:t xml:space="preserve"> </w:t>
      </w:r>
      <w:r>
        <w:rPr>
          <w:spacing w:val="2"/>
          <w:position w:val="-1"/>
          <w:sz w:val="18"/>
          <w:szCs w:val="18"/>
        </w:rPr>
        <w:t>Y</w:t>
      </w:r>
      <w:r>
        <w:rPr>
          <w:spacing w:val="-3"/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g</w:t>
      </w:r>
      <w:r>
        <w:rPr>
          <w:spacing w:val="4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d</w:t>
      </w:r>
      <w:r>
        <w:rPr>
          <w:position w:val="-1"/>
          <w:sz w:val="18"/>
          <w:szCs w:val="18"/>
        </w:rPr>
        <w:t>i</w:t>
      </w:r>
      <w:r>
        <w:rPr>
          <w:spacing w:val="-1"/>
          <w:position w:val="-1"/>
          <w:sz w:val="18"/>
          <w:szCs w:val="18"/>
        </w:rPr>
        <w:t>be</w:t>
      </w:r>
      <w:r>
        <w:rPr>
          <w:position w:val="-1"/>
          <w:sz w:val="18"/>
          <w:szCs w:val="18"/>
        </w:rPr>
        <w:t>ri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R</w:t>
      </w:r>
      <w:r>
        <w:rPr>
          <w:spacing w:val="-3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ko</w:t>
      </w:r>
      <w:r>
        <w:rPr>
          <w:spacing w:val="-1"/>
          <w:position w:val="-1"/>
          <w:sz w:val="18"/>
          <w:szCs w:val="18"/>
        </w:rPr>
        <w:t>men</w:t>
      </w:r>
      <w:r>
        <w:rPr>
          <w:spacing w:val="1"/>
          <w:position w:val="-1"/>
          <w:sz w:val="18"/>
          <w:szCs w:val="18"/>
        </w:rPr>
        <w:t>d</w:t>
      </w:r>
      <w:r>
        <w:rPr>
          <w:spacing w:val="-3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si</w:t>
      </w:r>
    </w:p>
    <w:p w14:paraId="00EBC593" w14:textId="77777777" w:rsidR="00A82625" w:rsidRDefault="00A82625">
      <w:pPr>
        <w:spacing w:before="2" w:line="160" w:lineRule="exact"/>
        <w:rPr>
          <w:sz w:val="17"/>
          <w:szCs w:val="17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231"/>
        <w:gridCol w:w="968"/>
        <w:gridCol w:w="3327"/>
      </w:tblGrid>
      <w:tr w:rsidR="00A82625" w14:paraId="21C2830A" w14:textId="77777777">
        <w:trPr>
          <w:trHeight w:hRule="exact" w:val="3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0073F96" w14:textId="77777777" w:rsidR="00A82625" w:rsidRDefault="00933FCF">
            <w:pPr>
              <w:spacing w:before="76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am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11F5D9E" w14:textId="77777777" w:rsidR="00A82625" w:rsidRDefault="00933FCF">
            <w:pPr>
              <w:spacing w:before="76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0B577302" w14:textId="77777777" w:rsidR="00A82625" w:rsidRDefault="00933FCF">
            <w:pPr>
              <w:spacing w:before="76"/>
              <w:ind w:left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am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34E3C9D3" w14:textId="77777777" w:rsidR="00A82625" w:rsidRDefault="00933FCF">
            <w:pPr>
              <w:spacing w:before="76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</w:t>
            </w:r>
          </w:p>
        </w:tc>
      </w:tr>
      <w:tr w:rsidR="00A82625" w14:paraId="29C601BB" w14:textId="77777777">
        <w:trPr>
          <w:trHeight w:hRule="exact" w:val="31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E29D2E0" w14:textId="77777777" w:rsidR="00A82625" w:rsidRDefault="00933FCF">
            <w:pPr>
              <w:spacing w:before="41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58BB6B6" w14:textId="77777777" w:rsidR="00A82625" w:rsidRDefault="00933FCF">
            <w:pPr>
              <w:spacing w:before="41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……...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3BED4E11" w14:textId="77777777" w:rsidR="00A82625" w:rsidRDefault="00933FCF">
            <w:pPr>
              <w:spacing w:before="41"/>
              <w:ind w:left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19D8B5E0" w14:textId="77777777" w:rsidR="00A82625" w:rsidRDefault="00933FCF">
            <w:pPr>
              <w:spacing w:before="41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</w:t>
            </w:r>
          </w:p>
        </w:tc>
      </w:tr>
      <w:tr w:rsidR="00A82625" w14:paraId="3C2F17F9" w14:textId="77777777">
        <w:trPr>
          <w:trHeight w:hRule="exact" w:val="31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C3D34FB" w14:textId="77777777" w:rsidR="00A82625" w:rsidRDefault="00933FCF">
            <w:pPr>
              <w:spacing w:before="42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si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4326570D" w14:textId="77777777" w:rsidR="00A82625" w:rsidRDefault="00933FCF">
            <w:pPr>
              <w:spacing w:before="42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30E66DB5" w14:textId="77777777" w:rsidR="00A82625" w:rsidRDefault="00933FCF">
            <w:pPr>
              <w:spacing w:before="42"/>
              <w:ind w:left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si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130B8662" w14:textId="77777777" w:rsidR="00A82625" w:rsidRDefault="00933FCF">
            <w:pPr>
              <w:spacing w:before="42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</w:t>
            </w:r>
            <w:r>
              <w:rPr>
                <w:spacing w:val="-2"/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r>
              <w:rPr>
                <w:spacing w:val="3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3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</w:t>
            </w:r>
          </w:p>
        </w:tc>
      </w:tr>
      <w:tr w:rsidR="00A82625" w14:paraId="4817E9CE" w14:textId="77777777">
        <w:trPr>
          <w:trHeight w:hRule="exact" w:val="31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5B77209" w14:textId="77777777" w:rsidR="00A82625" w:rsidRDefault="00933FCF">
            <w:pPr>
              <w:spacing w:before="41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  <w:r>
              <w:rPr>
                <w:spacing w:val="-1"/>
                <w:sz w:val="18"/>
                <w:szCs w:val="18"/>
              </w:rPr>
              <w:t>ama</w:t>
            </w:r>
            <w:r>
              <w:rPr>
                <w:sz w:val="18"/>
                <w:szCs w:val="18"/>
              </w:rPr>
              <w:t>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99EC785" w14:textId="77777777" w:rsidR="00A82625" w:rsidRDefault="00933FCF">
            <w:pPr>
              <w:spacing w:before="41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4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7B5903B8" w14:textId="77777777" w:rsidR="00A82625" w:rsidRDefault="00933FCF">
            <w:pPr>
              <w:spacing w:before="41"/>
              <w:ind w:left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  <w:r>
              <w:rPr>
                <w:spacing w:val="-1"/>
                <w:sz w:val="18"/>
                <w:szCs w:val="18"/>
              </w:rPr>
              <w:t>ama</w:t>
            </w:r>
            <w:r>
              <w:rPr>
                <w:sz w:val="18"/>
                <w:szCs w:val="18"/>
              </w:rPr>
              <w:t>t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20F091D9" w14:textId="77777777" w:rsidR="00A82625" w:rsidRDefault="00933FCF">
            <w:pPr>
              <w:spacing w:before="41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</w:p>
        </w:tc>
      </w:tr>
      <w:tr w:rsidR="00A82625" w14:paraId="0A8AF188" w14:textId="77777777">
        <w:trPr>
          <w:trHeight w:hRule="exact" w:val="3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871519C" w14:textId="77777777" w:rsidR="00A82625" w:rsidRDefault="00933FCF">
            <w:pPr>
              <w:spacing w:before="41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E54BC58" w14:textId="77777777" w:rsidR="00A82625" w:rsidRDefault="00933FCF">
            <w:pPr>
              <w:spacing w:before="41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63CA3A4F" w14:textId="77777777" w:rsidR="00A82625" w:rsidRDefault="00933FCF">
            <w:pPr>
              <w:spacing w:before="41"/>
              <w:ind w:left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602BC755" w14:textId="77777777" w:rsidR="00A82625" w:rsidRDefault="00933FCF">
            <w:pPr>
              <w:spacing w:before="41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</w:p>
        </w:tc>
      </w:tr>
    </w:tbl>
    <w:p w14:paraId="0F60A63B" w14:textId="77777777" w:rsidR="00A82625" w:rsidRDefault="00933FCF">
      <w:pPr>
        <w:spacing w:before="95"/>
        <w:ind w:left="397"/>
        <w:rPr>
          <w:sz w:val="18"/>
          <w:szCs w:val="18"/>
        </w:rPr>
      </w:pP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bu</w:t>
      </w:r>
      <w:r>
        <w:rPr>
          <w:spacing w:val="-1"/>
          <w:sz w:val="18"/>
          <w:szCs w:val="18"/>
        </w:rPr>
        <w:t>nga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g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be</w:t>
      </w:r>
      <w:r>
        <w:rPr>
          <w:sz w:val="18"/>
          <w:szCs w:val="18"/>
        </w:rPr>
        <w:t>ri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ek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m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:</w:t>
      </w:r>
    </w:p>
    <w:p w14:paraId="09D5E547" w14:textId="77777777" w:rsidR="00A82625" w:rsidRDefault="00A82625">
      <w:pPr>
        <w:spacing w:before="3" w:line="160" w:lineRule="exact"/>
        <w:rPr>
          <w:sz w:val="16"/>
          <w:szCs w:val="16"/>
        </w:rPr>
      </w:pPr>
    </w:p>
    <w:p w14:paraId="6DC97EFA" w14:textId="77777777" w:rsidR="00A82625" w:rsidRDefault="00A82625">
      <w:pPr>
        <w:spacing w:line="200" w:lineRule="exact"/>
      </w:pPr>
    </w:p>
    <w:p w14:paraId="661920C6" w14:textId="77777777" w:rsidR="00A82625" w:rsidRDefault="00933FCF">
      <w:pPr>
        <w:ind w:left="397"/>
        <w:rPr>
          <w:sz w:val="15"/>
          <w:szCs w:val="15"/>
        </w:rPr>
      </w:pPr>
      <w:r>
        <w:rPr>
          <w:sz w:val="15"/>
          <w:szCs w:val="15"/>
        </w:rPr>
        <w:t>……</w:t>
      </w:r>
      <w:r>
        <w:rPr>
          <w:spacing w:val="-2"/>
          <w:sz w:val="15"/>
          <w:szCs w:val="15"/>
        </w:rPr>
        <w:t>………</w:t>
      </w:r>
      <w:r>
        <w:rPr>
          <w:sz w:val="15"/>
          <w:szCs w:val="15"/>
        </w:rPr>
        <w:t>…</w:t>
      </w:r>
      <w:r>
        <w:rPr>
          <w:spacing w:val="-5"/>
          <w:sz w:val="15"/>
          <w:szCs w:val="15"/>
        </w:rPr>
        <w:t>…</w:t>
      </w:r>
      <w:r>
        <w:rPr>
          <w:sz w:val="15"/>
          <w:szCs w:val="15"/>
        </w:rPr>
        <w:t>……</w:t>
      </w:r>
      <w:r>
        <w:rPr>
          <w:spacing w:val="-5"/>
          <w:sz w:val="15"/>
          <w:szCs w:val="15"/>
        </w:rPr>
        <w:t>…</w:t>
      </w:r>
      <w:r>
        <w:rPr>
          <w:sz w:val="15"/>
          <w:szCs w:val="15"/>
        </w:rPr>
        <w:t>…</w:t>
      </w:r>
      <w:r>
        <w:rPr>
          <w:spacing w:val="-2"/>
          <w:sz w:val="15"/>
          <w:szCs w:val="15"/>
        </w:rPr>
        <w:t>……………</w:t>
      </w:r>
      <w:r>
        <w:rPr>
          <w:sz w:val="15"/>
          <w:szCs w:val="15"/>
        </w:rPr>
        <w:t>……</w:t>
      </w:r>
      <w:r>
        <w:rPr>
          <w:spacing w:val="-5"/>
          <w:sz w:val="15"/>
          <w:szCs w:val="15"/>
        </w:rPr>
        <w:t>…</w:t>
      </w:r>
      <w:r>
        <w:rPr>
          <w:sz w:val="15"/>
          <w:szCs w:val="15"/>
        </w:rPr>
        <w:t>…</w:t>
      </w:r>
      <w:r>
        <w:rPr>
          <w:spacing w:val="-2"/>
          <w:sz w:val="15"/>
          <w:szCs w:val="15"/>
        </w:rPr>
        <w:t>………</w:t>
      </w:r>
      <w:r>
        <w:rPr>
          <w:sz w:val="15"/>
          <w:szCs w:val="15"/>
        </w:rPr>
        <w:t>…</w:t>
      </w:r>
      <w:r>
        <w:rPr>
          <w:spacing w:val="-2"/>
          <w:sz w:val="15"/>
          <w:szCs w:val="15"/>
        </w:rPr>
        <w:t>……</w:t>
      </w:r>
      <w:r>
        <w:rPr>
          <w:sz w:val="15"/>
          <w:szCs w:val="15"/>
        </w:rPr>
        <w:t>…</w:t>
      </w:r>
      <w:r>
        <w:rPr>
          <w:spacing w:val="-5"/>
          <w:sz w:val="15"/>
          <w:szCs w:val="15"/>
        </w:rPr>
        <w:t>…</w:t>
      </w:r>
      <w:r>
        <w:rPr>
          <w:sz w:val="15"/>
          <w:szCs w:val="15"/>
        </w:rPr>
        <w:t>…</w:t>
      </w:r>
      <w:r>
        <w:rPr>
          <w:spacing w:val="-5"/>
          <w:sz w:val="15"/>
          <w:szCs w:val="15"/>
        </w:rPr>
        <w:t>…</w:t>
      </w:r>
      <w:r>
        <w:rPr>
          <w:sz w:val="15"/>
          <w:szCs w:val="15"/>
        </w:rPr>
        <w:t>…</w:t>
      </w:r>
      <w:r>
        <w:rPr>
          <w:spacing w:val="-2"/>
          <w:sz w:val="15"/>
          <w:szCs w:val="15"/>
        </w:rPr>
        <w:t>…</w:t>
      </w:r>
      <w:r>
        <w:rPr>
          <w:sz w:val="15"/>
          <w:szCs w:val="15"/>
        </w:rPr>
        <w:t>…</w:t>
      </w:r>
      <w:r>
        <w:rPr>
          <w:spacing w:val="-2"/>
          <w:sz w:val="15"/>
          <w:szCs w:val="15"/>
        </w:rPr>
        <w:t>……</w:t>
      </w:r>
      <w:r>
        <w:rPr>
          <w:sz w:val="15"/>
          <w:szCs w:val="15"/>
        </w:rPr>
        <w:t>…</w:t>
      </w:r>
      <w:r>
        <w:rPr>
          <w:spacing w:val="-5"/>
          <w:sz w:val="15"/>
          <w:szCs w:val="15"/>
        </w:rPr>
        <w:t>…</w:t>
      </w:r>
      <w:r>
        <w:rPr>
          <w:sz w:val="15"/>
          <w:szCs w:val="15"/>
        </w:rPr>
        <w:t>……</w:t>
      </w:r>
      <w:r>
        <w:rPr>
          <w:spacing w:val="-5"/>
          <w:sz w:val="15"/>
          <w:szCs w:val="15"/>
        </w:rPr>
        <w:t>…</w:t>
      </w:r>
      <w:r>
        <w:rPr>
          <w:sz w:val="15"/>
          <w:szCs w:val="15"/>
        </w:rPr>
        <w:t>…</w:t>
      </w:r>
      <w:r>
        <w:rPr>
          <w:spacing w:val="-2"/>
          <w:sz w:val="15"/>
          <w:szCs w:val="15"/>
        </w:rPr>
        <w:t>……………</w:t>
      </w:r>
      <w:r>
        <w:rPr>
          <w:sz w:val="15"/>
          <w:szCs w:val="15"/>
        </w:rPr>
        <w:t>…</w:t>
      </w:r>
      <w:r>
        <w:rPr>
          <w:spacing w:val="-2"/>
          <w:sz w:val="15"/>
          <w:szCs w:val="15"/>
        </w:rPr>
        <w:t>……</w:t>
      </w:r>
      <w:r>
        <w:rPr>
          <w:sz w:val="15"/>
          <w:szCs w:val="15"/>
        </w:rPr>
        <w:t>…</w:t>
      </w:r>
      <w:r>
        <w:rPr>
          <w:spacing w:val="-2"/>
          <w:sz w:val="15"/>
          <w:szCs w:val="15"/>
        </w:rPr>
        <w:t>………</w:t>
      </w:r>
      <w:r>
        <w:rPr>
          <w:sz w:val="15"/>
          <w:szCs w:val="15"/>
        </w:rPr>
        <w:t>…</w:t>
      </w:r>
      <w:r>
        <w:rPr>
          <w:spacing w:val="-2"/>
          <w:sz w:val="15"/>
          <w:szCs w:val="15"/>
        </w:rPr>
        <w:t>……</w:t>
      </w:r>
      <w:r>
        <w:rPr>
          <w:sz w:val="15"/>
          <w:szCs w:val="15"/>
        </w:rPr>
        <w:t>….</w:t>
      </w:r>
    </w:p>
    <w:p w14:paraId="6D0B31C1" w14:textId="77777777" w:rsidR="00A82625" w:rsidRDefault="00A82625">
      <w:pPr>
        <w:spacing w:line="200" w:lineRule="exact"/>
      </w:pPr>
    </w:p>
    <w:p w14:paraId="6180B38B" w14:textId="77777777" w:rsidR="00A82625" w:rsidRDefault="003C096E">
      <w:pPr>
        <w:spacing w:line="200" w:lineRule="exact"/>
        <w:ind w:left="2546" w:right="2224"/>
        <w:jc w:val="center"/>
        <w:rPr>
          <w:sz w:val="18"/>
          <w:szCs w:val="18"/>
        </w:rPr>
      </w:pPr>
      <w:r>
        <w:pict w14:anchorId="345F26D8">
          <v:shape id="_x0000_s1036" type="#_x0000_t202" style="position:absolute;left:0;text-align:left;margin-left:105.45pt;margin-top:10.05pt;width:432.45pt;height:141.6pt;z-index:-2516449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01"/>
                    <w:gridCol w:w="846"/>
                    <w:gridCol w:w="846"/>
                    <w:gridCol w:w="846"/>
                    <w:gridCol w:w="847"/>
                    <w:gridCol w:w="846"/>
                  </w:tblGrid>
                  <w:tr w:rsidR="00A82625" w14:paraId="76695FA5" w14:textId="77777777">
                    <w:trPr>
                      <w:trHeight w:hRule="exact" w:val="876"/>
                    </w:trPr>
                    <w:tc>
                      <w:tcPr>
                        <w:tcW w:w="4401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3C012122" w14:textId="77777777" w:rsidR="00A82625" w:rsidRDefault="00A82625">
                        <w:pPr>
                          <w:spacing w:before="7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1260DAAA" w14:textId="77777777" w:rsidR="00A82625" w:rsidRDefault="00933FCF">
                        <w:pPr>
                          <w:ind w:right="98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pacing w:val="-3"/>
                            <w:w w:val="10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b/>
                            <w:spacing w:val="5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spacing w:val="8"/>
                            <w:w w:val="103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b/>
                            <w:spacing w:val="-7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7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spacing w:val="-7"/>
                            <w:w w:val="10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b/>
                            <w:spacing w:val="5"/>
                            <w:w w:val="103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b/>
                            <w:w w:val="103"/>
                            <w:sz w:val="18"/>
                            <w:szCs w:val="18"/>
                          </w:rPr>
                          <w:t>)</w:t>
                        </w:r>
                      </w:p>
                      <w:p w14:paraId="28B15FE9" w14:textId="77777777" w:rsidR="00A82625" w:rsidRDefault="00A82625">
                        <w:pPr>
                          <w:spacing w:before="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37B9314E" w14:textId="77777777" w:rsidR="00A82625" w:rsidRDefault="00933FCF">
                        <w:pPr>
                          <w:ind w:left="9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w w:val="103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b/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03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b/>
                            <w:spacing w:val="3"/>
                            <w:w w:val="10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b/>
                            <w:spacing w:val="7"/>
                            <w:w w:val="10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w w:val="103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14:paraId="56A55800" w14:textId="77777777" w:rsidR="00A82625" w:rsidRDefault="00A82625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202DC999" w14:textId="77777777" w:rsidR="00A82625" w:rsidRDefault="00A82625">
                        <w:pPr>
                          <w:spacing w:line="200" w:lineRule="exact"/>
                        </w:pPr>
                      </w:p>
                      <w:p w14:paraId="179BC502" w14:textId="77777777" w:rsidR="00A82625" w:rsidRDefault="00933FCF">
                        <w:pPr>
                          <w:ind w:left="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4DE189B5" w14:textId="77777777" w:rsidR="00A82625" w:rsidRDefault="00A82625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606CD67E" w14:textId="77777777" w:rsidR="00A82625" w:rsidRDefault="00A82625">
                        <w:pPr>
                          <w:spacing w:line="200" w:lineRule="exact"/>
                        </w:pPr>
                      </w:p>
                      <w:p w14:paraId="4A6D95A3" w14:textId="77777777" w:rsidR="00A82625" w:rsidRDefault="00933FCF">
                        <w:pPr>
                          <w:ind w:left="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1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1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14:paraId="69125D56" w14:textId="77777777" w:rsidR="00A82625" w:rsidRDefault="00A82625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093A541" w14:textId="77777777" w:rsidR="00A82625" w:rsidRDefault="00A82625">
                        <w:pPr>
                          <w:spacing w:line="200" w:lineRule="exact"/>
                        </w:pPr>
                      </w:p>
                      <w:p w14:paraId="3B376F80" w14:textId="77777777" w:rsidR="00A82625" w:rsidRDefault="00933FCF">
                        <w:pPr>
                          <w:ind w:left="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2"/>
                            <w:w w:val="10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ik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extDirection w:val="btLr"/>
                      </w:tcPr>
                      <w:p w14:paraId="58BD66E1" w14:textId="77777777" w:rsidR="00A82625" w:rsidRDefault="00A82625">
                        <w:pPr>
                          <w:spacing w:before="7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7520A1D2" w14:textId="77777777" w:rsidR="00A82625" w:rsidRDefault="00A82625">
                        <w:pPr>
                          <w:spacing w:line="200" w:lineRule="exact"/>
                        </w:pPr>
                      </w:p>
                      <w:p w14:paraId="7FECFE8E" w14:textId="77777777" w:rsidR="00A82625" w:rsidRDefault="00933FCF">
                        <w:pPr>
                          <w:ind w:left="1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4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5"/>
                            <w:w w:val="10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ng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btLr"/>
                      </w:tcPr>
                      <w:p w14:paraId="41EE84CC" w14:textId="77777777" w:rsidR="00A82625" w:rsidRDefault="00933FCF">
                        <w:pPr>
                          <w:spacing w:before="62" w:line="253" w:lineRule="auto"/>
                          <w:ind w:left="69" w:righ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g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w w:val="10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-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w w:val="10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2"/>
                            <w:w w:val="10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-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an</w:t>
                        </w:r>
                      </w:p>
                    </w:tc>
                  </w:tr>
                  <w:tr w:rsidR="00A82625" w14:paraId="5E3EDB75" w14:textId="77777777">
                    <w:trPr>
                      <w:trHeight w:hRule="exact" w:val="276"/>
                    </w:trPr>
                    <w:tc>
                      <w:tcPr>
                        <w:tcW w:w="4401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43873F77" w14:textId="77777777" w:rsidR="00A82625" w:rsidRDefault="00933FCF">
                        <w:pPr>
                          <w:spacing w:before="38" w:line="220" w:lineRule="exact"/>
                          <w:ind w:left="95"/>
                        </w:pPr>
                        <w:r>
                          <w:rPr>
                            <w:position w:val="-1"/>
                          </w:rPr>
                          <w:t>Ke</w:t>
                        </w:r>
                        <w:r>
                          <w:rPr>
                            <w:spacing w:val="1"/>
                            <w:position w:val="-1"/>
                          </w:rPr>
                          <w:t>m</w:t>
                        </w:r>
                        <w:r>
                          <w:rPr>
                            <w:spacing w:val="-2"/>
                            <w:position w:val="-1"/>
                          </w:rPr>
                          <w:t>a</w:t>
                        </w:r>
                        <w:r>
                          <w:rPr>
                            <w:spacing w:val="1"/>
                            <w:position w:val="-1"/>
                          </w:rPr>
                          <w:t>mp</w:t>
                        </w:r>
                        <w:r>
                          <w:rPr>
                            <w:spacing w:val="-1"/>
                            <w:position w:val="-1"/>
                          </w:rPr>
                          <w:t>u</w:t>
                        </w:r>
                        <w:r>
                          <w:rPr>
                            <w:position w:val="-1"/>
                          </w:rPr>
                          <w:t>an</w:t>
                        </w:r>
                        <w:r>
                          <w:rPr>
                            <w:spacing w:val="-6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-1"/>
                          </w:rPr>
                          <w:t>a</w:t>
                        </w:r>
                        <w:r>
                          <w:rPr>
                            <w:spacing w:val="1"/>
                            <w:position w:val="-1"/>
                          </w:rPr>
                          <w:t>k</w:t>
                        </w:r>
                        <w:r>
                          <w:rPr>
                            <w:spacing w:val="-2"/>
                            <w:position w:val="-1"/>
                          </w:rPr>
                          <w:t>a</w:t>
                        </w:r>
                        <w:r>
                          <w:rPr>
                            <w:spacing w:val="1"/>
                            <w:position w:val="-1"/>
                          </w:rPr>
                          <w:t>d</w:t>
                        </w:r>
                        <w:r>
                          <w:rPr>
                            <w:position w:val="-1"/>
                          </w:rPr>
                          <w:t>e</w:t>
                        </w:r>
                        <w:r>
                          <w:rPr>
                            <w:spacing w:val="1"/>
                            <w:position w:val="-1"/>
                          </w:rPr>
                          <w:t>m</w:t>
                        </w:r>
                        <w:r>
                          <w:rPr>
                            <w:spacing w:val="-3"/>
                            <w:position w:val="-1"/>
                          </w:rPr>
                          <w:t>i</w:t>
                        </w:r>
                        <w:r>
                          <w:rPr>
                            <w:position w:val="-1"/>
                          </w:rPr>
                          <w:t>k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9AA241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654F7246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3DFDF64" w14:textId="77777777" w:rsidR="00A82625" w:rsidRDefault="00A82625"/>
                    </w:tc>
                    <w:tc>
                      <w:tcPr>
                        <w:tcW w:w="8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2E89D1C0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408518" w14:textId="77777777" w:rsidR="00A82625" w:rsidRDefault="00A82625"/>
                    </w:tc>
                  </w:tr>
                  <w:tr w:rsidR="00A82625" w14:paraId="20A153EB" w14:textId="77777777">
                    <w:trPr>
                      <w:trHeight w:hRule="exact" w:val="276"/>
                    </w:trPr>
                    <w:tc>
                      <w:tcPr>
                        <w:tcW w:w="4401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2C760D84" w14:textId="77777777" w:rsidR="00A82625" w:rsidRDefault="00933FCF">
                        <w:pPr>
                          <w:spacing w:before="38" w:line="220" w:lineRule="exact"/>
                          <w:ind w:left="95"/>
                        </w:pPr>
                        <w:r>
                          <w:rPr>
                            <w:position w:val="-1"/>
                          </w:rPr>
                          <w:t>Da</w:t>
                        </w:r>
                        <w:r>
                          <w:rPr>
                            <w:spacing w:val="1"/>
                            <w:position w:val="-1"/>
                          </w:rPr>
                          <w:t>y</w:t>
                        </w:r>
                        <w:r>
                          <w:rPr>
                            <w:position w:val="-1"/>
                          </w:rPr>
                          <w:t>a</w:t>
                        </w:r>
                        <w:r>
                          <w:rPr>
                            <w:spacing w:val="-6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-1"/>
                          </w:rPr>
                          <w:t>m</w:t>
                        </w:r>
                        <w:r>
                          <w:rPr>
                            <w:position w:val="-1"/>
                          </w:rPr>
                          <w:t>e</w:t>
                        </w:r>
                        <w:r>
                          <w:rPr>
                            <w:spacing w:val="1"/>
                            <w:position w:val="-1"/>
                          </w:rPr>
                          <w:t>n</w:t>
                        </w:r>
                        <w:r>
                          <w:rPr>
                            <w:spacing w:val="-1"/>
                            <w:position w:val="-1"/>
                          </w:rPr>
                          <w:t>g</w:t>
                        </w:r>
                        <w:r>
                          <w:rPr>
                            <w:position w:val="-1"/>
                          </w:rPr>
                          <w:t>e</w:t>
                        </w:r>
                        <w:r>
                          <w:rPr>
                            <w:spacing w:val="1"/>
                            <w:position w:val="-1"/>
                          </w:rPr>
                          <w:t>m</w:t>
                        </w:r>
                        <w:r>
                          <w:rPr>
                            <w:spacing w:val="-1"/>
                            <w:position w:val="-1"/>
                          </w:rPr>
                          <w:t>u</w:t>
                        </w:r>
                        <w:r>
                          <w:rPr>
                            <w:spacing w:val="1"/>
                            <w:position w:val="-1"/>
                          </w:rPr>
                          <w:t>k</w:t>
                        </w:r>
                        <w:r>
                          <w:rPr>
                            <w:spacing w:val="-2"/>
                            <w:position w:val="-1"/>
                          </w:rPr>
                          <w:t>a</w:t>
                        </w:r>
                        <w:r>
                          <w:rPr>
                            <w:spacing w:val="1"/>
                            <w:position w:val="-1"/>
                          </w:rPr>
                          <w:t>k</w:t>
                        </w:r>
                        <w:r>
                          <w:rPr>
                            <w:position w:val="-1"/>
                          </w:rPr>
                          <w:t>an</w:t>
                        </w:r>
                        <w:r>
                          <w:rPr>
                            <w:spacing w:val="-9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1"/>
                          </w:rPr>
                          <w:t>p</w:t>
                        </w:r>
                        <w:r>
                          <w:rPr>
                            <w:spacing w:val="-2"/>
                            <w:position w:val="-1"/>
                          </w:rPr>
                          <w:t>e</w:t>
                        </w:r>
                        <w:r>
                          <w:rPr>
                            <w:spacing w:val="1"/>
                            <w:position w:val="-1"/>
                          </w:rPr>
                          <w:t>nda</w:t>
                        </w:r>
                        <w:r>
                          <w:rPr>
                            <w:spacing w:val="-1"/>
                            <w:position w:val="-1"/>
                          </w:rPr>
                          <w:t>p</w:t>
                        </w:r>
                        <w:r>
                          <w:rPr>
                            <w:spacing w:val="-2"/>
                            <w:position w:val="-1"/>
                          </w:rPr>
                          <w:t>a</w:t>
                        </w:r>
                        <w:r>
                          <w:rPr>
                            <w:position w:val="-1"/>
                          </w:rPr>
                          <w:t>t</w:t>
                        </w:r>
                        <w:r>
                          <w:rPr>
                            <w:spacing w:val="-7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1"/>
                          </w:rPr>
                          <w:t>s</w:t>
                        </w:r>
                        <w:r>
                          <w:rPr>
                            <w:position w:val="-1"/>
                          </w:rPr>
                          <w:t>ec</w:t>
                        </w:r>
                        <w:r>
                          <w:rPr>
                            <w:spacing w:val="-2"/>
                            <w:position w:val="-1"/>
                          </w:rPr>
                          <w:t>a</w:t>
                        </w:r>
                        <w:r>
                          <w:rPr>
                            <w:spacing w:val="1"/>
                            <w:position w:val="-1"/>
                          </w:rPr>
                          <w:t>r</w:t>
                        </w:r>
                        <w:r>
                          <w:rPr>
                            <w:position w:val="-1"/>
                          </w:rPr>
                          <w:t>a</w:t>
                        </w:r>
                        <w:r>
                          <w:rPr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l</w:t>
                        </w:r>
                        <w:r>
                          <w:rPr>
                            <w:spacing w:val="-3"/>
                            <w:position w:val="-1"/>
                          </w:rPr>
                          <w:t>i</w:t>
                        </w:r>
                        <w:r>
                          <w:rPr>
                            <w:spacing w:val="-1"/>
                            <w:position w:val="-1"/>
                          </w:rPr>
                          <w:t>s</w:t>
                        </w:r>
                        <w:r>
                          <w:rPr>
                            <w:position w:val="-1"/>
                          </w:rPr>
                          <w:t>an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F15E04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11B089DC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CA57E8F" w14:textId="77777777" w:rsidR="00A82625" w:rsidRDefault="00A82625"/>
                    </w:tc>
                    <w:tc>
                      <w:tcPr>
                        <w:tcW w:w="8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33F51249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CB484B" w14:textId="77777777" w:rsidR="00A82625" w:rsidRDefault="00A82625"/>
                    </w:tc>
                  </w:tr>
                  <w:tr w:rsidR="00A82625" w14:paraId="5DA7ECD5" w14:textId="77777777">
                    <w:trPr>
                      <w:trHeight w:hRule="exact" w:val="276"/>
                    </w:trPr>
                    <w:tc>
                      <w:tcPr>
                        <w:tcW w:w="4401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681D1CB6" w14:textId="77777777" w:rsidR="00A82625" w:rsidRDefault="00933FCF">
                        <w:pPr>
                          <w:spacing w:before="38" w:line="220" w:lineRule="exact"/>
                          <w:ind w:left="95"/>
                        </w:pPr>
                        <w:r>
                          <w:rPr>
                            <w:position w:val="-1"/>
                          </w:rPr>
                          <w:t>Da</w:t>
                        </w:r>
                        <w:r>
                          <w:rPr>
                            <w:spacing w:val="1"/>
                            <w:position w:val="-1"/>
                          </w:rPr>
                          <w:t>y</w:t>
                        </w:r>
                        <w:r>
                          <w:rPr>
                            <w:position w:val="-1"/>
                          </w:rPr>
                          <w:t>a</w:t>
                        </w:r>
                        <w:r>
                          <w:rPr>
                            <w:spacing w:val="-6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-1"/>
                          </w:rPr>
                          <w:t>m</w:t>
                        </w:r>
                        <w:r>
                          <w:rPr>
                            <w:position w:val="-1"/>
                          </w:rPr>
                          <w:t>e</w:t>
                        </w:r>
                        <w:r>
                          <w:rPr>
                            <w:spacing w:val="1"/>
                            <w:position w:val="-1"/>
                          </w:rPr>
                          <w:t>n</w:t>
                        </w:r>
                        <w:r>
                          <w:rPr>
                            <w:spacing w:val="-1"/>
                            <w:position w:val="-1"/>
                          </w:rPr>
                          <w:t>g</w:t>
                        </w:r>
                        <w:r>
                          <w:rPr>
                            <w:position w:val="-1"/>
                          </w:rPr>
                          <w:t>e</w:t>
                        </w:r>
                        <w:r>
                          <w:rPr>
                            <w:spacing w:val="1"/>
                            <w:position w:val="-1"/>
                          </w:rPr>
                          <w:t>m</w:t>
                        </w:r>
                        <w:r>
                          <w:rPr>
                            <w:spacing w:val="-1"/>
                            <w:position w:val="-1"/>
                          </w:rPr>
                          <w:t>u</w:t>
                        </w:r>
                        <w:r>
                          <w:rPr>
                            <w:spacing w:val="1"/>
                            <w:position w:val="-1"/>
                          </w:rPr>
                          <w:t>k</w:t>
                        </w:r>
                        <w:r>
                          <w:rPr>
                            <w:spacing w:val="-2"/>
                            <w:position w:val="-1"/>
                          </w:rPr>
                          <w:t>a</w:t>
                        </w:r>
                        <w:r>
                          <w:rPr>
                            <w:spacing w:val="1"/>
                            <w:position w:val="-1"/>
                          </w:rPr>
                          <w:t>k</w:t>
                        </w:r>
                        <w:r>
                          <w:rPr>
                            <w:position w:val="-1"/>
                          </w:rPr>
                          <w:t>an</w:t>
                        </w:r>
                        <w:r>
                          <w:rPr>
                            <w:spacing w:val="-9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1"/>
                          </w:rPr>
                          <w:t>p</w:t>
                        </w:r>
                        <w:r>
                          <w:rPr>
                            <w:spacing w:val="-2"/>
                            <w:position w:val="-1"/>
                          </w:rPr>
                          <w:t>e</w:t>
                        </w:r>
                        <w:r>
                          <w:rPr>
                            <w:spacing w:val="1"/>
                            <w:position w:val="-1"/>
                          </w:rPr>
                          <w:t>nda</w:t>
                        </w:r>
                        <w:r>
                          <w:rPr>
                            <w:spacing w:val="-1"/>
                            <w:position w:val="-1"/>
                          </w:rPr>
                          <w:t>p</w:t>
                        </w:r>
                        <w:r>
                          <w:rPr>
                            <w:spacing w:val="-2"/>
                            <w:position w:val="-1"/>
                          </w:rPr>
                          <w:t>a</w:t>
                        </w:r>
                        <w:r>
                          <w:rPr>
                            <w:position w:val="-1"/>
                          </w:rPr>
                          <w:t>t</w:t>
                        </w:r>
                        <w:r>
                          <w:rPr>
                            <w:spacing w:val="-7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-1"/>
                          </w:rPr>
                          <w:t>s</w:t>
                        </w:r>
                        <w:r>
                          <w:rPr>
                            <w:position w:val="-1"/>
                          </w:rPr>
                          <w:t>ec</w:t>
                        </w:r>
                        <w:r>
                          <w:rPr>
                            <w:spacing w:val="-2"/>
                            <w:position w:val="-1"/>
                          </w:rPr>
                          <w:t>a</w:t>
                        </w:r>
                        <w:r>
                          <w:rPr>
                            <w:spacing w:val="1"/>
                            <w:position w:val="-1"/>
                          </w:rPr>
                          <w:t>r</w:t>
                        </w:r>
                        <w:r>
                          <w:rPr>
                            <w:position w:val="-1"/>
                          </w:rPr>
                          <w:t>a</w:t>
                        </w:r>
                        <w:r>
                          <w:rPr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t</w:t>
                        </w:r>
                        <w:r>
                          <w:rPr>
                            <w:spacing w:val="-2"/>
                            <w:position w:val="-1"/>
                          </w:rPr>
                          <w:t>e</w:t>
                        </w:r>
                        <w:r>
                          <w:rPr>
                            <w:spacing w:val="3"/>
                            <w:position w:val="-1"/>
                          </w:rPr>
                          <w:t>r</w:t>
                        </w:r>
                        <w:r>
                          <w:rPr>
                            <w:position w:val="-1"/>
                          </w:rPr>
                          <w:t>t</w:t>
                        </w:r>
                        <w:r>
                          <w:rPr>
                            <w:spacing w:val="1"/>
                            <w:position w:val="-1"/>
                          </w:rPr>
                          <w:t>u</w:t>
                        </w:r>
                        <w:r>
                          <w:rPr>
                            <w:spacing w:val="-3"/>
                            <w:position w:val="-1"/>
                          </w:rPr>
                          <w:t>l</w:t>
                        </w:r>
                        <w:r>
                          <w:rPr>
                            <w:position w:val="-1"/>
                          </w:rPr>
                          <w:t>is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FE350C0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0E9DBF67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4C48A3D" w14:textId="77777777" w:rsidR="00A82625" w:rsidRDefault="00A82625"/>
                    </w:tc>
                    <w:tc>
                      <w:tcPr>
                        <w:tcW w:w="8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12F82C5E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5CABC55" w14:textId="77777777" w:rsidR="00A82625" w:rsidRDefault="00A82625"/>
                    </w:tc>
                  </w:tr>
                  <w:tr w:rsidR="00A82625" w14:paraId="40F0BF1E" w14:textId="77777777">
                    <w:trPr>
                      <w:trHeight w:hRule="exact" w:val="276"/>
                    </w:trPr>
                    <w:tc>
                      <w:tcPr>
                        <w:tcW w:w="4401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0E358D0F" w14:textId="77777777" w:rsidR="00A82625" w:rsidRDefault="00933FCF">
                        <w:pPr>
                          <w:spacing w:before="40" w:line="220" w:lineRule="exact"/>
                          <w:ind w:left="95"/>
                        </w:pPr>
                        <w:r>
                          <w:rPr>
                            <w:position w:val="-1"/>
                          </w:rPr>
                          <w:t>Da</w:t>
                        </w:r>
                        <w:r>
                          <w:rPr>
                            <w:spacing w:val="1"/>
                            <w:position w:val="-1"/>
                          </w:rPr>
                          <w:t>y</w:t>
                        </w:r>
                        <w:r>
                          <w:rPr>
                            <w:position w:val="-1"/>
                          </w:rPr>
                          <w:t>a</w:t>
                        </w:r>
                        <w:r>
                          <w:rPr>
                            <w:spacing w:val="-6"/>
                            <w:position w:val="-1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ci</w:t>
                        </w:r>
                        <w:r>
                          <w:rPr>
                            <w:spacing w:val="1"/>
                            <w:position w:val="-1"/>
                          </w:rPr>
                          <w:t>p</w:t>
                        </w:r>
                        <w:r>
                          <w:rPr>
                            <w:position w:val="-1"/>
                          </w:rPr>
                          <w:t>ta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713E95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0E7AB492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46E01BC" w14:textId="77777777" w:rsidR="00A82625" w:rsidRDefault="00A82625"/>
                    </w:tc>
                    <w:tc>
                      <w:tcPr>
                        <w:tcW w:w="8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5B4541B7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F70112" w14:textId="77777777" w:rsidR="00A82625" w:rsidRDefault="00A82625"/>
                    </w:tc>
                  </w:tr>
                  <w:tr w:rsidR="00A82625" w14:paraId="6752FFF8" w14:textId="77777777">
                    <w:trPr>
                      <w:trHeight w:hRule="exact" w:val="276"/>
                    </w:trPr>
                    <w:tc>
                      <w:tcPr>
                        <w:tcW w:w="4401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6EE0C8D9" w14:textId="77777777" w:rsidR="00A82625" w:rsidRDefault="00933FCF">
                        <w:pPr>
                          <w:spacing w:before="38" w:line="220" w:lineRule="exact"/>
                          <w:ind w:left="95"/>
                        </w:pPr>
                        <w:r>
                          <w:rPr>
                            <w:position w:val="-1"/>
                          </w:rPr>
                          <w:t>Ke</w:t>
                        </w:r>
                        <w:r>
                          <w:rPr>
                            <w:spacing w:val="1"/>
                            <w:position w:val="-1"/>
                          </w:rPr>
                          <w:t>m</w:t>
                        </w:r>
                        <w:r>
                          <w:rPr>
                            <w:spacing w:val="-2"/>
                            <w:position w:val="-1"/>
                          </w:rPr>
                          <w:t>a</w:t>
                        </w:r>
                        <w:r>
                          <w:rPr>
                            <w:spacing w:val="1"/>
                            <w:position w:val="-1"/>
                          </w:rPr>
                          <w:t>nd</w:t>
                        </w:r>
                        <w:r>
                          <w:rPr>
                            <w:position w:val="-1"/>
                          </w:rPr>
                          <w:t>irian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0861CB3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7407E035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D3141A5" w14:textId="77777777" w:rsidR="00A82625" w:rsidRDefault="00A82625"/>
                    </w:tc>
                    <w:tc>
                      <w:tcPr>
                        <w:tcW w:w="8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15B04277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5F29BE2" w14:textId="77777777" w:rsidR="00A82625" w:rsidRDefault="00A82625"/>
                    </w:tc>
                  </w:tr>
                  <w:tr w:rsidR="00A82625" w14:paraId="3FB24C54" w14:textId="77777777">
                    <w:trPr>
                      <w:trHeight w:hRule="exact" w:val="276"/>
                    </w:trPr>
                    <w:tc>
                      <w:tcPr>
                        <w:tcW w:w="4401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7632C93F" w14:textId="77777777" w:rsidR="00A82625" w:rsidRDefault="00933FCF">
                        <w:pPr>
                          <w:spacing w:before="40" w:line="220" w:lineRule="exact"/>
                          <w:ind w:left="95"/>
                        </w:pPr>
                        <w:r>
                          <w:rPr>
                            <w:position w:val="-1"/>
                          </w:rPr>
                          <w:t>Ke</w:t>
                        </w:r>
                        <w:r>
                          <w:rPr>
                            <w:spacing w:val="1"/>
                            <w:position w:val="-1"/>
                          </w:rPr>
                          <w:t>m</w:t>
                        </w:r>
                        <w:r>
                          <w:rPr>
                            <w:spacing w:val="-2"/>
                            <w:position w:val="-1"/>
                          </w:rPr>
                          <w:t>a</w:t>
                        </w:r>
                        <w:r>
                          <w:rPr>
                            <w:spacing w:val="1"/>
                            <w:position w:val="-1"/>
                          </w:rPr>
                          <w:t>mp</w:t>
                        </w:r>
                        <w:r>
                          <w:rPr>
                            <w:spacing w:val="-1"/>
                            <w:position w:val="-1"/>
                          </w:rPr>
                          <w:t>u</w:t>
                        </w:r>
                        <w:r>
                          <w:rPr>
                            <w:position w:val="-1"/>
                          </w:rPr>
                          <w:t>an</w:t>
                        </w:r>
                        <w:r>
                          <w:rPr>
                            <w:spacing w:val="-8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-1"/>
                          </w:rPr>
                          <w:t>k</w:t>
                        </w:r>
                        <w:r>
                          <w:rPr>
                            <w:position w:val="-1"/>
                          </w:rPr>
                          <w:t>e</w:t>
                        </w:r>
                        <w:r>
                          <w:rPr>
                            <w:spacing w:val="-4"/>
                            <w:position w:val="-1"/>
                          </w:rPr>
                          <w:t>r</w:t>
                        </w:r>
                        <w:r>
                          <w:rPr>
                            <w:spacing w:val="2"/>
                            <w:position w:val="-1"/>
                          </w:rPr>
                          <w:t>j</w:t>
                        </w:r>
                        <w:r>
                          <w:rPr>
                            <w:spacing w:val="-2"/>
                            <w:position w:val="-1"/>
                          </w:rPr>
                          <w:t>a</w:t>
                        </w:r>
                        <w:r>
                          <w:rPr>
                            <w:spacing w:val="-1"/>
                            <w:position w:val="-1"/>
                          </w:rPr>
                          <w:t>s</w:t>
                        </w:r>
                        <w:r>
                          <w:rPr>
                            <w:position w:val="-1"/>
                          </w:rPr>
                          <w:t>a</w:t>
                        </w:r>
                        <w:r>
                          <w:rPr>
                            <w:spacing w:val="1"/>
                            <w:position w:val="-1"/>
                          </w:rPr>
                          <w:t>m</w:t>
                        </w:r>
                        <w:r>
                          <w:rPr>
                            <w:position w:val="-1"/>
                          </w:rPr>
                          <w:t>a</w:t>
                        </w:r>
                        <w:r>
                          <w:rPr>
                            <w:spacing w:val="-7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-1"/>
                          </w:rPr>
                          <w:t>d</w:t>
                        </w:r>
                        <w:r>
                          <w:rPr>
                            <w:position w:val="-1"/>
                          </w:rPr>
                          <w:t>al</w:t>
                        </w:r>
                        <w:r>
                          <w:rPr>
                            <w:spacing w:val="-2"/>
                            <w:position w:val="-1"/>
                          </w:rPr>
                          <w:t>a</w:t>
                        </w:r>
                        <w:r>
                          <w:rPr>
                            <w:position w:val="-1"/>
                          </w:rPr>
                          <w:t>m</w:t>
                        </w:r>
                        <w:r>
                          <w:rPr>
                            <w:spacing w:val="-6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-1"/>
                          </w:rPr>
                          <w:t>k</w:t>
                        </w:r>
                        <w:r>
                          <w:rPr>
                            <w:position w:val="-1"/>
                          </w:rPr>
                          <w:t>e</w:t>
                        </w:r>
                        <w:r>
                          <w:rPr>
                            <w:spacing w:val="-3"/>
                            <w:position w:val="-1"/>
                          </w:rPr>
                          <w:t>l</w:t>
                        </w:r>
                        <w:r>
                          <w:rPr>
                            <w:spacing w:val="1"/>
                            <w:position w:val="-1"/>
                          </w:rPr>
                          <w:t>omp</w:t>
                        </w:r>
                        <w:r>
                          <w:rPr>
                            <w:spacing w:val="-1"/>
                            <w:position w:val="-1"/>
                          </w:rPr>
                          <w:t>o</w:t>
                        </w:r>
                        <w:r>
                          <w:rPr>
                            <w:position w:val="-1"/>
                          </w:rPr>
                          <w:t>k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55F7545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0A228374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19B322" w14:textId="77777777" w:rsidR="00A82625" w:rsidRDefault="00A82625"/>
                    </w:tc>
                    <w:tc>
                      <w:tcPr>
                        <w:tcW w:w="8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19FA0FD2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93DB76B" w14:textId="77777777" w:rsidR="00A82625" w:rsidRDefault="00A82625"/>
                    </w:tc>
                  </w:tr>
                  <w:tr w:rsidR="00A82625" w14:paraId="1948512E" w14:textId="77777777">
                    <w:trPr>
                      <w:trHeight w:hRule="exact" w:val="278"/>
                    </w:trPr>
                    <w:tc>
                      <w:tcPr>
                        <w:tcW w:w="4401" w:type="dxa"/>
                        <w:tcBorders>
                          <w:top w:val="single" w:sz="5" w:space="0" w:color="000000"/>
                          <w:left w:val="single" w:sz="3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3626FECB" w14:textId="77777777" w:rsidR="00A82625" w:rsidRDefault="00933FCF">
                        <w:pPr>
                          <w:spacing w:before="40" w:line="220" w:lineRule="exact"/>
                          <w:ind w:left="95"/>
                        </w:pPr>
                        <w:r>
                          <w:rPr>
                            <w:spacing w:val="1"/>
                            <w:position w:val="-1"/>
                          </w:rPr>
                          <w:t>Mo</w:t>
                        </w:r>
                        <w:r>
                          <w:rPr>
                            <w:position w:val="-1"/>
                          </w:rPr>
                          <w:t>t</w:t>
                        </w:r>
                        <w:r>
                          <w:rPr>
                            <w:spacing w:val="-3"/>
                            <w:position w:val="-1"/>
                          </w:rPr>
                          <w:t>i</w:t>
                        </w:r>
                        <w:r>
                          <w:rPr>
                            <w:spacing w:val="1"/>
                            <w:position w:val="-1"/>
                          </w:rPr>
                          <w:t>v</w:t>
                        </w:r>
                        <w:r>
                          <w:rPr>
                            <w:position w:val="-1"/>
                          </w:rPr>
                          <w:t>a</w:t>
                        </w:r>
                        <w:r>
                          <w:rPr>
                            <w:spacing w:val="2"/>
                            <w:position w:val="-1"/>
                          </w:rPr>
                          <w:t>s</w:t>
                        </w:r>
                        <w:r>
                          <w:rPr>
                            <w:position w:val="-1"/>
                          </w:rPr>
                          <w:t>i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1098824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35B8911D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A3DCAE" w14:textId="77777777" w:rsidR="00A82625" w:rsidRDefault="00A82625"/>
                    </w:tc>
                    <w:tc>
                      <w:tcPr>
                        <w:tcW w:w="8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1D55BC34" w14:textId="77777777" w:rsidR="00A82625" w:rsidRDefault="00A82625"/>
                    </w:tc>
                    <w:tc>
                      <w:tcPr>
                        <w:tcW w:w="84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D21EB2E" w14:textId="77777777" w:rsidR="00A82625" w:rsidRDefault="00A82625"/>
                    </w:tc>
                  </w:tr>
                </w:tbl>
                <w:p w14:paraId="065F02CB" w14:textId="77777777" w:rsidR="00A82625" w:rsidRDefault="00A82625"/>
              </w:txbxContent>
            </v:textbox>
            <w10:wrap anchorx="page"/>
          </v:shape>
        </w:pict>
      </w:r>
      <w:r w:rsidR="00933FCF">
        <w:rPr>
          <w:spacing w:val="2"/>
          <w:position w:val="-1"/>
          <w:sz w:val="18"/>
          <w:szCs w:val="18"/>
        </w:rPr>
        <w:t>R</w:t>
      </w:r>
      <w:r w:rsidR="00933FCF">
        <w:rPr>
          <w:position w:val="-1"/>
          <w:sz w:val="18"/>
          <w:szCs w:val="18"/>
        </w:rPr>
        <w:t>A</w:t>
      </w:r>
      <w:r w:rsidR="00933FCF">
        <w:rPr>
          <w:spacing w:val="2"/>
          <w:position w:val="-1"/>
          <w:sz w:val="18"/>
          <w:szCs w:val="18"/>
        </w:rPr>
        <w:t>H</w:t>
      </w:r>
      <w:r w:rsidR="00933FCF">
        <w:rPr>
          <w:position w:val="-1"/>
          <w:sz w:val="18"/>
          <w:szCs w:val="18"/>
        </w:rPr>
        <w:t>A</w:t>
      </w:r>
      <w:r w:rsidR="00933FCF">
        <w:rPr>
          <w:spacing w:val="-2"/>
          <w:position w:val="-1"/>
          <w:sz w:val="18"/>
          <w:szCs w:val="18"/>
        </w:rPr>
        <w:t>S</w:t>
      </w:r>
      <w:r w:rsidR="00933FCF">
        <w:rPr>
          <w:spacing w:val="2"/>
          <w:position w:val="-1"/>
          <w:sz w:val="18"/>
          <w:szCs w:val="18"/>
        </w:rPr>
        <w:t>I</w:t>
      </w:r>
      <w:r w:rsidR="00933FCF">
        <w:rPr>
          <w:position w:val="-1"/>
          <w:sz w:val="18"/>
          <w:szCs w:val="18"/>
        </w:rPr>
        <w:t>A</w:t>
      </w:r>
      <w:r w:rsidR="00933FCF">
        <w:rPr>
          <w:spacing w:val="31"/>
          <w:position w:val="-1"/>
          <w:sz w:val="18"/>
          <w:szCs w:val="18"/>
        </w:rPr>
        <w:t xml:space="preserve"> </w:t>
      </w:r>
      <w:r w:rsidR="00933FCF">
        <w:rPr>
          <w:position w:val="-1"/>
          <w:sz w:val="18"/>
          <w:szCs w:val="18"/>
        </w:rPr>
        <w:t>(</w:t>
      </w:r>
      <w:r w:rsidR="00933FCF">
        <w:rPr>
          <w:spacing w:val="3"/>
          <w:position w:val="-1"/>
          <w:sz w:val="18"/>
          <w:szCs w:val="18"/>
        </w:rPr>
        <w:t>M</w:t>
      </w:r>
      <w:r w:rsidR="00933FCF">
        <w:rPr>
          <w:spacing w:val="1"/>
          <w:position w:val="-1"/>
          <w:sz w:val="18"/>
          <w:szCs w:val="18"/>
        </w:rPr>
        <w:t>oh</w:t>
      </w:r>
      <w:r w:rsidR="00933FCF">
        <w:rPr>
          <w:spacing w:val="-1"/>
          <w:position w:val="-1"/>
          <w:sz w:val="18"/>
          <w:szCs w:val="18"/>
        </w:rPr>
        <w:t>o</w:t>
      </w:r>
      <w:r w:rsidR="00933FCF">
        <w:rPr>
          <w:position w:val="-1"/>
          <w:sz w:val="18"/>
          <w:szCs w:val="18"/>
        </w:rPr>
        <w:t>n</w:t>
      </w:r>
      <w:r w:rsidR="00933FCF">
        <w:rPr>
          <w:spacing w:val="28"/>
          <w:position w:val="-1"/>
          <w:sz w:val="18"/>
          <w:szCs w:val="18"/>
        </w:rPr>
        <w:t xml:space="preserve"> </w:t>
      </w:r>
      <w:r w:rsidR="00933FCF">
        <w:rPr>
          <w:spacing w:val="-1"/>
          <w:position w:val="-1"/>
          <w:sz w:val="18"/>
          <w:szCs w:val="18"/>
        </w:rPr>
        <w:t>d</w:t>
      </w:r>
      <w:r w:rsidR="00933FCF">
        <w:rPr>
          <w:position w:val="-1"/>
          <w:sz w:val="18"/>
          <w:szCs w:val="18"/>
        </w:rPr>
        <w:t>i</w:t>
      </w:r>
      <w:r w:rsidR="00933FCF">
        <w:rPr>
          <w:spacing w:val="1"/>
          <w:position w:val="-1"/>
          <w:sz w:val="18"/>
          <w:szCs w:val="18"/>
        </w:rPr>
        <w:t>k</w:t>
      </w:r>
      <w:r w:rsidR="00933FCF">
        <w:rPr>
          <w:position w:val="-1"/>
          <w:sz w:val="18"/>
          <w:szCs w:val="18"/>
        </w:rPr>
        <w:t>i</w:t>
      </w:r>
      <w:r w:rsidR="00933FCF">
        <w:rPr>
          <w:spacing w:val="2"/>
          <w:position w:val="-1"/>
          <w:sz w:val="18"/>
          <w:szCs w:val="18"/>
        </w:rPr>
        <w:t>r</w:t>
      </w:r>
      <w:r w:rsidR="00933FCF">
        <w:rPr>
          <w:spacing w:val="-2"/>
          <w:position w:val="-1"/>
          <w:sz w:val="18"/>
          <w:szCs w:val="18"/>
        </w:rPr>
        <w:t>i</w:t>
      </w:r>
      <w:r w:rsidR="00933FCF">
        <w:rPr>
          <w:spacing w:val="-3"/>
          <w:position w:val="-1"/>
          <w:sz w:val="18"/>
          <w:szCs w:val="18"/>
        </w:rPr>
        <w:t>m</w:t>
      </w:r>
      <w:r w:rsidR="00933FCF">
        <w:rPr>
          <w:spacing w:val="4"/>
          <w:position w:val="-1"/>
          <w:sz w:val="18"/>
          <w:szCs w:val="18"/>
        </w:rPr>
        <w:t>k</w:t>
      </w:r>
      <w:r w:rsidR="00933FCF">
        <w:rPr>
          <w:spacing w:val="-1"/>
          <w:position w:val="-1"/>
          <w:sz w:val="18"/>
          <w:szCs w:val="18"/>
        </w:rPr>
        <w:t>a</w:t>
      </w:r>
      <w:r w:rsidR="00933FCF">
        <w:rPr>
          <w:position w:val="-1"/>
          <w:sz w:val="18"/>
          <w:szCs w:val="18"/>
        </w:rPr>
        <w:t>n</w:t>
      </w:r>
      <w:r w:rsidR="00933FCF">
        <w:rPr>
          <w:spacing w:val="33"/>
          <w:position w:val="-1"/>
          <w:sz w:val="18"/>
          <w:szCs w:val="18"/>
        </w:rPr>
        <w:t xml:space="preserve"> </w:t>
      </w:r>
      <w:r w:rsidR="00933FCF">
        <w:rPr>
          <w:spacing w:val="3"/>
          <w:position w:val="-1"/>
          <w:sz w:val="18"/>
          <w:szCs w:val="18"/>
        </w:rPr>
        <w:t>l</w:t>
      </w:r>
      <w:r w:rsidR="00933FCF">
        <w:rPr>
          <w:spacing w:val="-1"/>
          <w:position w:val="-1"/>
          <w:sz w:val="18"/>
          <w:szCs w:val="18"/>
        </w:rPr>
        <w:t>a</w:t>
      </w:r>
      <w:r w:rsidR="00933FCF">
        <w:rPr>
          <w:spacing w:val="2"/>
          <w:position w:val="-1"/>
          <w:sz w:val="18"/>
          <w:szCs w:val="18"/>
        </w:rPr>
        <w:t>n</w:t>
      </w:r>
      <w:r w:rsidR="00933FCF">
        <w:rPr>
          <w:spacing w:val="1"/>
          <w:position w:val="-1"/>
          <w:sz w:val="18"/>
          <w:szCs w:val="18"/>
        </w:rPr>
        <w:t>g</w:t>
      </w:r>
      <w:r w:rsidR="00933FCF">
        <w:rPr>
          <w:position w:val="-1"/>
          <w:sz w:val="18"/>
          <w:szCs w:val="18"/>
        </w:rPr>
        <w:t>s</w:t>
      </w:r>
      <w:r w:rsidR="00933FCF">
        <w:rPr>
          <w:spacing w:val="-1"/>
          <w:position w:val="-1"/>
          <w:sz w:val="18"/>
          <w:szCs w:val="18"/>
        </w:rPr>
        <w:t>un</w:t>
      </w:r>
      <w:r w:rsidR="00933FCF">
        <w:rPr>
          <w:position w:val="-1"/>
          <w:sz w:val="18"/>
          <w:szCs w:val="18"/>
        </w:rPr>
        <w:t>g</w:t>
      </w:r>
      <w:r w:rsidR="00933FCF">
        <w:rPr>
          <w:spacing w:val="35"/>
          <w:position w:val="-1"/>
          <w:sz w:val="18"/>
          <w:szCs w:val="18"/>
        </w:rPr>
        <w:t xml:space="preserve"> </w:t>
      </w:r>
      <w:r w:rsidR="00933FCF">
        <w:rPr>
          <w:position w:val="-1"/>
          <w:sz w:val="18"/>
          <w:szCs w:val="18"/>
        </w:rPr>
        <w:t>s</w:t>
      </w:r>
      <w:r w:rsidR="00933FCF">
        <w:rPr>
          <w:spacing w:val="-1"/>
          <w:position w:val="-1"/>
          <w:sz w:val="18"/>
          <w:szCs w:val="18"/>
        </w:rPr>
        <w:t>e</w:t>
      </w:r>
      <w:r w:rsidR="00933FCF">
        <w:rPr>
          <w:spacing w:val="-3"/>
          <w:position w:val="-1"/>
          <w:sz w:val="18"/>
          <w:szCs w:val="18"/>
        </w:rPr>
        <w:t>c</w:t>
      </w:r>
      <w:r w:rsidR="00933FCF">
        <w:rPr>
          <w:spacing w:val="-1"/>
          <w:position w:val="-1"/>
          <w:sz w:val="18"/>
          <w:szCs w:val="18"/>
        </w:rPr>
        <w:t>a</w:t>
      </w:r>
      <w:r w:rsidR="00933FCF">
        <w:rPr>
          <w:position w:val="-1"/>
          <w:sz w:val="18"/>
          <w:szCs w:val="18"/>
        </w:rPr>
        <w:t>ra</w:t>
      </w:r>
      <w:r w:rsidR="00933FCF">
        <w:rPr>
          <w:spacing w:val="26"/>
          <w:position w:val="-1"/>
          <w:sz w:val="18"/>
          <w:szCs w:val="18"/>
        </w:rPr>
        <w:t xml:space="preserve"> </w:t>
      </w:r>
      <w:r w:rsidR="00933FCF">
        <w:rPr>
          <w:spacing w:val="-1"/>
          <w:w w:val="103"/>
          <w:position w:val="-1"/>
          <w:sz w:val="18"/>
          <w:szCs w:val="18"/>
        </w:rPr>
        <w:t>te</w:t>
      </w:r>
      <w:r w:rsidR="00933FCF">
        <w:rPr>
          <w:w w:val="103"/>
          <w:position w:val="-1"/>
          <w:sz w:val="18"/>
          <w:szCs w:val="18"/>
        </w:rPr>
        <w:t>r</w:t>
      </w:r>
      <w:r w:rsidR="00933FCF">
        <w:rPr>
          <w:spacing w:val="3"/>
          <w:w w:val="103"/>
          <w:position w:val="-1"/>
          <w:sz w:val="18"/>
          <w:szCs w:val="18"/>
        </w:rPr>
        <w:t>t</w:t>
      </w:r>
      <w:r w:rsidR="00933FCF">
        <w:rPr>
          <w:spacing w:val="1"/>
          <w:w w:val="103"/>
          <w:position w:val="-1"/>
          <w:sz w:val="18"/>
          <w:szCs w:val="18"/>
        </w:rPr>
        <w:t>u</w:t>
      </w:r>
      <w:r w:rsidR="00933FCF">
        <w:rPr>
          <w:spacing w:val="-1"/>
          <w:w w:val="103"/>
          <w:position w:val="-1"/>
          <w:sz w:val="18"/>
          <w:szCs w:val="18"/>
        </w:rPr>
        <w:t>t</w:t>
      </w:r>
      <w:r w:rsidR="00933FCF">
        <w:rPr>
          <w:spacing w:val="5"/>
          <w:w w:val="103"/>
          <w:position w:val="-1"/>
          <w:sz w:val="18"/>
          <w:szCs w:val="18"/>
        </w:rPr>
        <w:t>u</w:t>
      </w:r>
      <w:r w:rsidR="00933FCF">
        <w:rPr>
          <w:spacing w:val="1"/>
          <w:w w:val="103"/>
          <w:position w:val="-1"/>
          <w:sz w:val="18"/>
          <w:szCs w:val="18"/>
        </w:rPr>
        <w:t>p</w:t>
      </w:r>
      <w:r w:rsidR="00933FCF">
        <w:rPr>
          <w:w w:val="103"/>
          <w:position w:val="-1"/>
          <w:sz w:val="18"/>
          <w:szCs w:val="18"/>
        </w:rPr>
        <w:t>)</w:t>
      </w:r>
    </w:p>
    <w:p w14:paraId="2174D435" w14:textId="77777777" w:rsidR="00A82625" w:rsidRDefault="00A82625">
      <w:pPr>
        <w:spacing w:before="9" w:line="100" w:lineRule="exact"/>
        <w:rPr>
          <w:sz w:val="11"/>
          <w:szCs w:val="11"/>
        </w:rPr>
      </w:pPr>
    </w:p>
    <w:p w14:paraId="19FDC0A2" w14:textId="77777777" w:rsidR="00A82625" w:rsidRDefault="00A82625">
      <w:pPr>
        <w:spacing w:line="200" w:lineRule="exact"/>
      </w:pPr>
    </w:p>
    <w:p w14:paraId="36D3D65A" w14:textId="77777777" w:rsidR="00A82625" w:rsidRDefault="00A82625">
      <w:pPr>
        <w:spacing w:line="200" w:lineRule="exact"/>
      </w:pPr>
    </w:p>
    <w:p w14:paraId="77D309D1" w14:textId="77777777" w:rsidR="00A82625" w:rsidRDefault="00A82625">
      <w:pPr>
        <w:spacing w:line="200" w:lineRule="exact"/>
      </w:pPr>
    </w:p>
    <w:p w14:paraId="762C8FEF" w14:textId="77777777" w:rsidR="00A82625" w:rsidRDefault="00A82625">
      <w:pPr>
        <w:spacing w:line="200" w:lineRule="exact"/>
      </w:pPr>
    </w:p>
    <w:p w14:paraId="269AAB27" w14:textId="77777777" w:rsidR="00A82625" w:rsidRDefault="00A82625">
      <w:pPr>
        <w:spacing w:line="200" w:lineRule="exact"/>
      </w:pPr>
    </w:p>
    <w:p w14:paraId="16A4BD3B" w14:textId="77777777" w:rsidR="00A82625" w:rsidRDefault="00A82625">
      <w:pPr>
        <w:spacing w:line="200" w:lineRule="exact"/>
      </w:pPr>
    </w:p>
    <w:p w14:paraId="48FC2D8A" w14:textId="77777777" w:rsidR="00A82625" w:rsidRDefault="00A82625">
      <w:pPr>
        <w:spacing w:line="200" w:lineRule="exact"/>
      </w:pPr>
    </w:p>
    <w:p w14:paraId="0D6BEE50" w14:textId="77777777" w:rsidR="00A82625" w:rsidRDefault="00A82625">
      <w:pPr>
        <w:spacing w:line="200" w:lineRule="exact"/>
      </w:pPr>
    </w:p>
    <w:p w14:paraId="00A22B1D" w14:textId="77777777" w:rsidR="00A82625" w:rsidRDefault="00A82625">
      <w:pPr>
        <w:spacing w:line="200" w:lineRule="exact"/>
      </w:pPr>
    </w:p>
    <w:p w14:paraId="685CA5EA" w14:textId="77777777" w:rsidR="00A82625" w:rsidRDefault="00A82625">
      <w:pPr>
        <w:spacing w:line="200" w:lineRule="exact"/>
      </w:pPr>
    </w:p>
    <w:p w14:paraId="4555EC8F" w14:textId="77777777" w:rsidR="00A82625" w:rsidRDefault="00A82625">
      <w:pPr>
        <w:spacing w:line="200" w:lineRule="exact"/>
      </w:pPr>
    </w:p>
    <w:p w14:paraId="0C60F422" w14:textId="77777777" w:rsidR="00A82625" w:rsidRDefault="00A82625">
      <w:pPr>
        <w:spacing w:line="200" w:lineRule="exact"/>
      </w:pPr>
    </w:p>
    <w:p w14:paraId="7E826915" w14:textId="77777777" w:rsidR="00A82625" w:rsidRDefault="00A82625">
      <w:pPr>
        <w:spacing w:line="200" w:lineRule="exact"/>
      </w:pPr>
    </w:p>
    <w:p w14:paraId="6C063553" w14:textId="77777777" w:rsidR="00A82625" w:rsidRDefault="00A82625">
      <w:pPr>
        <w:spacing w:line="200" w:lineRule="exact"/>
      </w:pPr>
    </w:p>
    <w:p w14:paraId="4538A42B" w14:textId="77777777" w:rsidR="00A82625" w:rsidRDefault="00933FCF">
      <w:pPr>
        <w:spacing w:before="36"/>
        <w:ind w:left="397"/>
        <w:rPr>
          <w:sz w:val="18"/>
          <w:szCs w:val="18"/>
        </w:rPr>
      </w:pPr>
      <w:r>
        <w:rPr>
          <w:spacing w:val="4"/>
          <w:sz w:val="18"/>
          <w:szCs w:val="18"/>
        </w:rPr>
        <w:t>*</w:t>
      </w:r>
      <w:r>
        <w:rPr>
          <w:sz w:val="18"/>
          <w:szCs w:val="18"/>
        </w:rPr>
        <w:t>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isi</w:t>
      </w:r>
      <w:r>
        <w:rPr>
          <w:spacing w:val="1"/>
          <w:sz w:val="18"/>
          <w:szCs w:val="18"/>
        </w:rPr>
        <w:t xml:space="preserve"> d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ng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(√)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ng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k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ian</w:t>
      </w:r>
    </w:p>
    <w:p w14:paraId="28FED892" w14:textId="77777777" w:rsidR="00A82625" w:rsidRDefault="00A82625">
      <w:pPr>
        <w:spacing w:before="7" w:line="160" w:lineRule="exact"/>
        <w:rPr>
          <w:sz w:val="17"/>
          <w:szCs w:val="17"/>
        </w:rPr>
      </w:pPr>
    </w:p>
    <w:p w14:paraId="53C70F70" w14:textId="77777777" w:rsidR="00A82625" w:rsidRDefault="00933FCF">
      <w:pPr>
        <w:ind w:left="397"/>
        <w:rPr>
          <w:sz w:val="18"/>
          <w:szCs w:val="18"/>
        </w:rPr>
      </w:pPr>
      <w:r>
        <w:rPr>
          <w:spacing w:val="2"/>
          <w:sz w:val="18"/>
          <w:szCs w:val="18"/>
        </w:rPr>
        <w:t>K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(</w:t>
      </w:r>
      <w:r>
        <w:rPr>
          <w:spacing w:val="5"/>
          <w:sz w:val="18"/>
          <w:szCs w:val="18"/>
        </w:rPr>
        <w:t>W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j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b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isi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den</w:t>
      </w:r>
      <w:r>
        <w:rPr>
          <w:spacing w:val="1"/>
          <w:sz w:val="18"/>
          <w:szCs w:val="18"/>
        </w:rPr>
        <w:t>g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li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ng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n)</w:t>
      </w:r>
    </w:p>
    <w:p w14:paraId="16A81096" w14:textId="77777777" w:rsidR="00A82625" w:rsidRDefault="00A82625">
      <w:pPr>
        <w:spacing w:before="7" w:line="100" w:lineRule="exact"/>
        <w:rPr>
          <w:sz w:val="11"/>
          <w:szCs w:val="11"/>
        </w:rPr>
      </w:pPr>
    </w:p>
    <w:p w14:paraId="4890F640" w14:textId="77777777" w:rsidR="00A82625" w:rsidRDefault="00933FCF">
      <w:pPr>
        <w:ind w:left="397"/>
        <w:rPr>
          <w:sz w:val="18"/>
          <w:szCs w:val="18"/>
        </w:rPr>
      </w:pPr>
      <w:r>
        <w:rPr>
          <w:spacing w:val="1"/>
          <w:w w:val="103"/>
          <w:sz w:val="18"/>
          <w:szCs w:val="18"/>
        </w:rPr>
        <w:t>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</w:t>
      </w:r>
      <w:r>
        <w:rPr>
          <w:spacing w:val="-1"/>
          <w:w w:val="103"/>
          <w:sz w:val="18"/>
          <w:szCs w:val="18"/>
        </w:rPr>
        <w:t>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</w:t>
      </w:r>
      <w:r>
        <w:rPr>
          <w:spacing w:val="-1"/>
          <w:w w:val="103"/>
          <w:sz w:val="18"/>
          <w:szCs w:val="18"/>
        </w:rPr>
        <w:t>…</w:t>
      </w:r>
      <w:r>
        <w:rPr>
          <w:spacing w:val="2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-1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</w:p>
    <w:p w14:paraId="7C43D215" w14:textId="77777777" w:rsidR="00A82625" w:rsidRDefault="00933FCF">
      <w:pPr>
        <w:spacing w:before="7"/>
        <w:ind w:left="397"/>
        <w:rPr>
          <w:sz w:val="18"/>
          <w:szCs w:val="18"/>
        </w:rPr>
      </w:pPr>
      <w:r>
        <w:rPr>
          <w:spacing w:val="1"/>
          <w:w w:val="103"/>
          <w:sz w:val="18"/>
          <w:szCs w:val="18"/>
        </w:rPr>
        <w:t>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</w:t>
      </w:r>
      <w:r>
        <w:rPr>
          <w:spacing w:val="-1"/>
          <w:w w:val="103"/>
          <w:sz w:val="18"/>
          <w:szCs w:val="18"/>
        </w:rPr>
        <w:t>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</w:t>
      </w:r>
      <w:r>
        <w:rPr>
          <w:spacing w:val="-1"/>
          <w:w w:val="103"/>
          <w:sz w:val="18"/>
          <w:szCs w:val="18"/>
        </w:rPr>
        <w:t>…</w:t>
      </w:r>
      <w:r>
        <w:rPr>
          <w:spacing w:val="2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-1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</w:p>
    <w:p w14:paraId="50DF71DB" w14:textId="77777777" w:rsidR="00A82625" w:rsidRDefault="00933FCF">
      <w:pPr>
        <w:spacing w:before="11"/>
        <w:ind w:left="397"/>
        <w:rPr>
          <w:sz w:val="18"/>
          <w:szCs w:val="18"/>
        </w:rPr>
      </w:pPr>
      <w:r>
        <w:rPr>
          <w:spacing w:val="1"/>
          <w:w w:val="103"/>
          <w:sz w:val="18"/>
          <w:szCs w:val="18"/>
        </w:rPr>
        <w:t>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</w:t>
      </w:r>
      <w:r>
        <w:rPr>
          <w:spacing w:val="-1"/>
          <w:w w:val="103"/>
          <w:sz w:val="18"/>
          <w:szCs w:val="18"/>
        </w:rPr>
        <w:t>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</w:t>
      </w:r>
      <w:r>
        <w:rPr>
          <w:spacing w:val="-1"/>
          <w:w w:val="103"/>
          <w:sz w:val="18"/>
          <w:szCs w:val="18"/>
        </w:rPr>
        <w:t>…</w:t>
      </w:r>
      <w:r>
        <w:rPr>
          <w:spacing w:val="2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-1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</w:p>
    <w:p w14:paraId="271FACB6" w14:textId="77777777" w:rsidR="00A82625" w:rsidRDefault="00933FCF">
      <w:pPr>
        <w:spacing w:before="9"/>
        <w:ind w:left="397"/>
        <w:rPr>
          <w:sz w:val="18"/>
          <w:szCs w:val="18"/>
        </w:rPr>
      </w:pPr>
      <w:r>
        <w:rPr>
          <w:spacing w:val="1"/>
          <w:w w:val="103"/>
          <w:sz w:val="18"/>
          <w:szCs w:val="18"/>
        </w:rPr>
        <w:t>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</w:t>
      </w:r>
      <w:r>
        <w:rPr>
          <w:spacing w:val="-1"/>
          <w:w w:val="103"/>
          <w:sz w:val="18"/>
          <w:szCs w:val="18"/>
        </w:rPr>
        <w:t>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</w:t>
      </w:r>
      <w:r>
        <w:rPr>
          <w:spacing w:val="-1"/>
          <w:w w:val="103"/>
          <w:sz w:val="18"/>
          <w:szCs w:val="18"/>
        </w:rPr>
        <w:t>…</w:t>
      </w:r>
      <w:r>
        <w:rPr>
          <w:spacing w:val="2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……</w:t>
      </w:r>
      <w:r>
        <w:rPr>
          <w:spacing w:val="4"/>
          <w:w w:val="103"/>
          <w:sz w:val="18"/>
          <w:szCs w:val="18"/>
        </w:rPr>
        <w:t>…</w:t>
      </w:r>
      <w:r>
        <w:rPr>
          <w:spacing w:val="-1"/>
          <w:w w:val="103"/>
          <w:sz w:val="18"/>
          <w:szCs w:val="18"/>
        </w:rPr>
        <w:t>…</w:t>
      </w:r>
      <w:r>
        <w:rPr>
          <w:spacing w:val="1"/>
          <w:w w:val="103"/>
          <w:sz w:val="18"/>
          <w:szCs w:val="18"/>
        </w:rPr>
        <w:t>…</w:t>
      </w:r>
      <w:r>
        <w:rPr>
          <w:spacing w:val="4"/>
          <w:w w:val="103"/>
          <w:sz w:val="18"/>
          <w:szCs w:val="18"/>
        </w:rPr>
        <w:t>…</w:t>
      </w:r>
      <w:r>
        <w:rPr>
          <w:w w:val="103"/>
          <w:sz w:val="18"/>
          <w:szCs w:val="18"/>
        </w:rPr>
        <w:t>…</w:t>
      </w:r>
    </w:p>
    <w:p w14:paraId="053186E8" w14:textId="77777777" w:rsidR="00A82625" w:rsidRDefault="00933FCF">
      <w:pPr>
        <w:spacing w:before="2"/>
        <w:ind w:left="397"/>
        <w:rPr>
          <w:sz w:val="18"/>
          <w:szCs w:val="18"/>
        </w:rPr>
      </w:pPr>
      <w:r>
        <w:rPr>
          <w:spacing w:val="3"/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[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]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2"/>
          <w:sz w:val="18"/>
          <w:szCs w:val="18"/>
        </w:rPr>
        <w:t>g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M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om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si 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[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]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ko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 xml:space="preserve">si 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[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]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 xml:space="preserve">g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ko</w:t>
      </w:r>
      <w:r>
        <w:rPr>
          <w:spacing w:val="-1"/>
          <w:sz w:val="18"/>
          <w:szCs w:val="18"/>
        </w:rPr>
        <w:t>men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</w:t>
      </w:r>
    </w:p>
    <w:p w14:paraId="58111C04" w14:textId="77777777" w:rsidR="00A82625" w:rsidRDefault="00A82625">
      <w:pPr>
        <w:spacing w:before="18" w:line="200" w:lineRule="exact"/>
      </w:pPr>
    </w:p>
    <w:p w14:paraId="236CA5F6" w14:textId="77777777" w:rsidR="00A82625" w:rsidRDefault="00933FCF">
      <w:pPr>
        <w:ind w:left="5673"/>
        <w:rPr>
          <w:sz w:val="18"/>
          <w:szCs w:val="18"/>
        </w:rPr>
      </w:pP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4"/>
          <w:sz w:val="18"/>
          <w:szCs w:val="18"/>
        </w:rPr>
        <w:t>g</w:t>
      </w:r>
      <w:r>
        <w:rPr>
          <w:spacing w:val="1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……</w:t>
      </w:r>
      <w:r>
        <w:rPr>
          <w:spacing w:val="-2"/>
          <w:sz w:val="18"/>
          <w:szCs w:val="18"/>
        </w:rPr>
        <w:t>…</w:t>
      </w:r>
      <w:r>
        <w:rPr>
          <w:sz w:val="18"/>
          <w:szCs w:val="18"/>
        </w:rPr>
        <w:t>……</w:t>
      </w:r>
      <w:r>
        <w:rPr>
          <w:spacing w:val="-2"/>
          <w:sz w:val="18"/>
          <w:szCs w:val="18"/>
        </w:rPr>
        <w:t>…</w:t>
      </w:r>
      <w:r>
        <w:rPr>
          <w:sz w:val="18"/>
          <w:szCs w:val="18"/>
        </w:rPr>
        <w:t>……</w:t>
      </w:r>
      <w:r>
        <w:rPr>
          <w:spacing w:val="-5"/>
          <w:sz w:val="18"/>
          <w:szCs w:val="18"/>
        </w:rPr>
        <w:t>…</w:t>
      </w:r>
      <w:r>
        <w:rPr>
          <w:spacing w:val="-2"/>
          <w:sz w:val="18"/>
          <w:szCs w:val="18"/>
        </w:rPr>
        <w:t>…</w:t>
      </w:r>
      <w:r>
        <w:rPr>
          <w:sz w:val="18"/>
          <w:szCs w:val="18"/>
        </w:rPr>
        <w:t>…………</w:t>
      </w:r>
    </w:p>
    <w:p w14:paraId="1A27A669" w14:textId="77777777" w:rsidR="00A82625" w:rsidRDefault="00933FCF">
      <w:pPr>
        <w:spacing w:line="200" w:lineRule="exact"/>
        <w:ind w:left="5673"/>
        <w:rPr>
          <w:sz w:val="18"/>
          <w:szCs w:val="18"/>
        </w:rPr>
      </w:pP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 T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 </w:t>
      </w:r>
      <w:r>
        <w:rPr>
          <w:spacing w:val="3"/>
          <w:sz w:val="18"/>
          <w:szCs w:val="18"/>
        </w:rPr>
        <w:t>P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om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</w:t>
      </w:r>
    </w:p>
    <w:p w14:paraId="7E27CE07" w14:textId="77777777" w:rsidR="00A82625" w:rsidRDefault="00A82625">
      <w:pPr>
        <w:spacing w:before="2" w:line="140" w:lineRule="exact"/>
        <w:rPr>
          <w:sz w:val="15"/>
          <w:szCs w:val="15"/>
        </w:rPr>
      </w:pPr>
    </w:p>
    <w:p w14:paraId="5817D21C" w14:textId="77777777" w:rsidR="00A82625" w:rsidRDefault="00A82625">
      <w:pPr>
        <w:spacing w:line="200" w:lineRule="exact"/>
      </w:pPr>
    </w:p>
    <w:p w14:paraId="24E467D9" w14:textId="77777777" w:rsidR="00A82625" w:rsidRDefault="00A82625">
      <w:pPr>
        <w:spacing w:line="200" w:lineRule="exact"/>
      </w:pPr>
    </w:p>
    <w:p w14:paraId="6970A3FB" w14:textId="77777777" w:rsidR="00A82625" w:rsidRDefault="00A82625">
      <w:pPr>
        <w:spacing w:line="200" w:lineRule="exact"/>
      </w:pPr>
    </w:p>
    <w:p w14:paraId="214FBE36" w14:textId="77777777" w:rsidR="00A82625" w:rsidRDefault="00A82625">
      <w:pPr>
        <w:spacing w:line="200" w:lineRule="exact"/>
      </w:pPr>
    </w:p>
    <w:p w14:paraId="0B40D1EC" w14:textId="77777777" w:rsidR="00A82625" w:rsidRDefault="00933FCF">
      <w:pPr>
        <w:ind w:left="5673"/>
        <w:rPr>
          <w:sz w:val="15"/>
          <w:szCs w:val="15"/>
        </w:rPr>
        <w:sectPr w:rsidR="00A82625">
          <w:pgSz w:w="12240" w:h="15840"/>
          <w:pgMar w:top="1000" w:right="1380" w:bottom="280" w:left="1720" w:header="0" w:footer="1002" w:gutter="0"/>
          <w:cols w:space="720"/>
        </w:sectPr>
      </w:pPr>
      <w:r>
        <w:rPr>
          <w:sz w:val="15"/>
          <w:szCs w:val="15"/>
        </w:rPr>
        <w:t>(</w:t>
      </w:r>
      <w:r>
        <w:rPr>
          <w:sz w:val="18"/>
          <w:szCs w:val="18"/>
        </w:rPr>
        <w:t>……</w:t>
      </w:r>
      <w:r>
        <w:rPr>
          <w:spacing w:val="-2"/>
          <w:sz w:val="18"/>
          <w:szCs w:val="18"/>
        </w:rPr>
        <w:t>…</w:t>
      </w:r>
      <w:r>
        <w:rPr>
          <w:sz w:val="18"/>
          <w:szCs w:val="18"/>
        </w:rPr>
        <w:t>……</w:t>
      </w:r>
      <w:r>
        <w:rPr>
          <w:spacing w:val="-2"/>
          <w:sz w:val="18"/>
          <w:szCs w:val="18"/>
        </w:rPr>
        <w:t>…</w:t>
      </w:r>
      <w:r>
        <w:rPr>
          <w:sz w:val="18"/>
          <w:szCs w:val="18"/>
        </w:rPr>
        <w:t>……</w:t>
      </w:r>
      <w:r>
        <w:rPr>
          <w:spacing w:val="-2"/>
          <w:sz w:val="18"/>
          <w:szCs w:val="18"/>
        </w:rPr>
        <w:t>……</w:t>
      </w:r>
      <w:r>
        <w:rPr>
          <w:sz w:val="18"/>
          <w:szCs w:val="18"/>
        </w:rPr>
        <w:t>……</w:t>
      </w:r>
      <w:r>
        <w:rPr>
          <w:spacing w:val="3"/>
          <w:sz w:val="18"/>
          <w:szCs w:val="18"/>
        </w:rPr>
        <w:t>…</w:t>
      </w:r>
      <w:r>
        <w:rPr>
          <w:spacing w:val="-2"/>
          <w:sz w:val="18"/>
          <w:szCs w:val="18"/>
        </w:rPr>
        <w:t>…</w:t>
      </w:r>
      <w:r>
        <w:rPr>
          <w:sz w:val="15"/>
          <w:szCs w:val="15"/>
        </w:rPr>
        <w:t>...</w:t>
      </w:r>
      <w:r>
        <w:rPr>
          <w:spacing w:val="-2"/>
          <w:sz w:val="15"/>
          <w:szCs w:val="15"/>
        </w:rPr>
        <w:t>.</w:t>
      </w:r>
      <w:r>
        <w:rPr>
          <w:sz w:val="15"/>
          <w:szCs w:val="15"/>
        </w:rPr>
        <w:t>.)</w:t>
      </w:r>
    </w:p>
    <w:p w14:paraId="50C1F5F8" w14:textId="77777777" w:rsidR="00A82625" w:rsidRDefault="003C096E">
      <w:pPr>
        <w:spacing w:before="55" w:line="440" w:lineRule="exact"/>
        <w:ind w:left="3407"/>
        <w:rPr>
          <w:sz w:val="26"/>
          <w:szCs w:val="26"/>
        </w:rPr>
      </w:pPr>
      <w:r>
        <w:lastRenderedPageBreak/>
        <w:pict w14:anchorId="4161EE42">
          <v:group id="_x0000_s1031" style="position:absolute;left:0;text-align:left;margin-left:104.2pt;margin-top:46pt;width:436.9pt;height:23.3pt;z-index:-251643904;mso-position-horizontal-relative:page;mso-position-vertical-relative:page" coordorigin="2084,920" coordsize="8738,466">
            <v:group id="_x0000_s1032" style="position:absolute;left:2090;top:926;width:8726;height:0" coordorigin="2090,926" coordsize="8726,0">
              <v:shape id="_x0000_s1035" style="position:absolute;left:2090;top:926;width:8726;height:0" coordorigin="2090,926" coordsize="8726,0" path="m2090,926r8726,e" filled="f" strokeweight=".20428mm">
                <v:path arrowok="t"/>
              </v:shape>
              <v:group id="_x0000_s1033" style="position:absolute;left:8997;top:945;width:1240;height:434" coordorigin="8997,945" coordsize="1240,434">
                <v:shape id="_x0000_s1034" style="position:absolute;left:8997;top:945;width:1240;height:434" coordorigin="8997,945" coordsize="1240,434" path="m8997,1379r1240,l10237,945r-1240,l8997,1379xe" filled="f" strokeweight=".24867mm">
                  <v:stroke dashstyle="dash"/>
                  <v:path arrowok="t"/>
                </v:shape>
              </v:group>
            </v:group>
            <w10:wrap anchorx="page" anchory="page"/>
          </v:group>
        </w:pict>
      </w:r>
      <w:r w:rsidR="00933FCF">
        <w:rPr>
          <w:spacing w:val="3"/>
          <w:w w:val="85"/>
          <w:position w:val="-4"/>
          <w:sz w:val="26"/>
          <w:szCs w:val="26"/>
        </w:rPr>
        <w:t>S</w:t>
      </w:r>
      <w:r w:rsidR="00933FCF">
        <w:rPr>
          <w:w w:val="85"/>
          <w:position w:val="-4"/>
          <w:sz w:val="26"/>
          <w:szCs w:val="26"/>
        </w:rPr>
        <w:t>U</w:t>
      </w:r>
      <w:r w:rsidR="00933FCF">
        <w:rPr>
          <w:spacing w:val="2"/>
          <w:w w:val="85"/>
          <w:position w:val="-4"/>
          <w:sz w:val="26"/>
          <w:szCs w:val="26"/>
        </w:rPr>
        <w:t>R</w:t>
      </w:r>
      <w:r w:rsidR="00933FCF">
        <w:rPr>
          <w:w w:val="85"/>
          <w:position w:val="-4"/>
          <w:sz w:val="26"/>
          <w:szCs w:val="26"/>
        </w:rPr>
        <w:t>AT</w:t>
      </w:r>
      <w:r w:rsidR="00933FCF">
        <w:rPr>
          <w:spacing w:val="10"/>
          <w:w w:val="85"/>
          <w:position w:val="-4"/>
          <w:sz w:val="26"/>
          <w:szCs w:val="26"/>
        </w:rPr>
        <w:t xml:space="preserve"> </w:t>
      </w:r>
      <w:r w:rsidR="00933FCF">
        <w:rPr>
          <w:spacing w:val="3"/>
          <w:w w:val="118"/>
          <w:position w:val="-4"/>
          <w:sz w:val="26"/>
          <w:szCs w:val="26"/>
        </w:rPr>
        <w:t>J</w:t>
      </w:r>
      <w:r w:rsidR="00933FCF">
        <w:rPr>
          <w:spacing w:val="1"/>
          <w:w w:val="81"/>
          <w:position w:val="-4"/>
          <w:sz w:val="26"/>
          <w:szCs w:val="26"/>
        </w:rPr>
        <w:t>A</w:t>
      </w:r>
      <w:r w:rsidR="00933FCF">
        <w:rPr>
          <w:spacing w:val="3"/>
          <w:w w:val="76"/>
          <w:position w:val="-4"/>
          <w:sz w:val="26"/>
          <w:szCs w:val="26"/>
        </w:rPr>
        <w:t>M</w:t>
      </w:r>
      <w:r w:rsidR="00933FCF">
        <w:rPr>
          <w:spacing w:val="4"/>
          <w:w w:val="67"/>
          <w:position w:val="-4"/>
          <w:sz w:val="26"/>
          <w:szCs w:val="26"/>
        </w:rPr>
        <w:t>I</w:t>
      </w:r>
      <w:r w:rsidR="00933FCF">
        <w:rPr>
          <w:spacing w:val="4"/>
          <w:w w:val="81"/>
          <w:position w:val="-4"/>
          <w:sz w:val="26"/>
          <w:szCs w:val="26"/>
        </w:rPr>
        <w:t>NA</w:t>
      </w:r>
      <w:r w:rsidR="00933FCF">
        <w:rPr>
          <w:w w:val="81"/>
          <w:position w:val="-4"/>
          <w:sz w:val="26"/>
          <w:szCs w:val="26"/>
        </w:rPr>
        <w:t>N</w:t>
      </w:r>
      <w:r w:rsidR="00933FCF">
        <w:rPr>
          <w:spacing w:val="-6"/>
          <w:position w:val="-4"/>
          <w:sz w:val="26"/>
          <w:szCs w:val="26"/>
        </w:rPr>
        <w:t xml:space="preserve"> </w:t>
      </w:r>
      <w:r w:rsidR="00933FCF">
        <w:rPr>
          <w:spacing w:val="2"/>
          <w:w w:val="79"/>
          <w:position w:val="-4"/>
          <w:sz w:val="26"/>
          <w:szCs w:val="26"/>
        </w:rPr>
        <w:t>B</w:t>
      </w:r>
      <w:r w:rsidR="00933FCF">
        <w:rPr>
          <w:spacing w:val="3"/>
          <w:w w:val="79"/>
          <w:position w:val="-4"/>
          <w:sz w:val="26"/>
          <w:szCs w:val="26"/>
        </w:rPr>
        <w:t>I</w:t>
      </w:r>
      <w:r w:rsidR="00933FCF">
        <w:rPr>
          <w:spacing w:val="-3"/>
          <w:w w:val="79"/>
          <w:position w:val="-4"/>
          <w:sz w:val="26"/>
          <w:szCs w:val="26"/>
        </w:rPr>
        <w:t>A</w:t>
      </w:r>
      <w:r w:rsidR="00933FCF">
        <w:rPr>
          <w:spacing w:val="6"/>
          <w:w w:val="79"/>
          <w:position w:val="-4"/>
          <w:sz w:val="26"/>
          <w:szCs w:val="26"/>
        </w:rPr>
        <w:t>Y</w:t>
      </w:r>
      <w:r w:rsidR="00933FCF">
        <w:rPr>
          <w:w w:val="79"/>
          <w:position w:val="-4"/>
          <w:sz w:val="26"/>
          <w:szCs w:val="26"/>
        </w:rPr>
        <w:t xml:space="preserve">A                            </w:t>
      </w:r>
      <w:r w:rsidR="00933FCF">
        <w:rPr>
          <w:spacing w:val="48"/>
          <w:w w:val="79"/>
          <w:position w:val="-4"/>
          <w:sz w:val="26"/>
          <w:szCs w:val="26"/>
        </w:rPr>
        <w:t xml:space="preserve"> </w:t>
      </w:r>
      <w:r w:rsidR="00933FCF">
        <w:rPr>
          <w:spacing w:val="1"/>
          <w:position w:val="12"/>
          <w:sz w:val="18"/>
          <w:szCs w:val="18"/>
        </w:rPr>
        <w:t>Fo</w:t>
      </w:r>
      <w:r w:rsidR="00933FCF">
        <w:rPr>
          <w:position w:val="12"/>
          <w:sz w:val="18"/>
          <w:szCs w:val="18"/>
        </w:rPr>
        <w:t>r</w:t>
      </w:r>
      <w:r w:rsidR="00933FCF">
        <w:rPr>
          <w:spacing w:val="-1"/>
          <w:position w:val="12"/>
          <w:sz w:val="18"/>
          <w:szCs w:val="18"/>
        </w:rPr>
        <w:t>m</w:t>
      </w:r>
      <w:r w:rsidR="00933FCF">
        <w:rPr>
          <w:spacing w:val="1"/>
          <w:position w:val="12"/>
          <w:sz w:val="18"/>
          <w:szCs w:val="18"/>
        </w:rPr>
        <w:t>u</w:t>
      </w:r>
      <w:r w:rsidR="00933FCF">
        <w:rPr>
          <w:spacing w:val="-2"/>
          <w:position w:val="12"/>
          <w:sz w:val="18"/>
          <w:szCs w:val="18"/>
        </w:rPr>
        <w:t>l</w:t>
      </w:r>
      <w:r w:rsidR="00933FCF">
        <w:rPr>
          <w:spacing w:val="1"/>
          <w:position w:val="12"/>
          <w:sz w:val="18"/>
          <w:szCs w:val="18"/>
        </w:rPr>
        <w:t>i</w:t>
      </w:r>
      <w:r w:rsidR="00933FCF">
        <w:rPr>
          <w:position w:val="12"/>
          <w:sz w:val="18"/>
          <w:szCs w:val="18"/>
        </w:rPr>
        <w:t>r</w:t>
      </w:r>
      <w:r w:rsidR="00933FCF">
        <w:rPr>
          <w:spacing w:val="29"/>
          <w:position w:val="12"/>
          <w:sz w:val="18"/>
          <w:szCs w:val="18"/>
        </w:rPr>
        <w:t xml:space="preserve"> </w:t>
      </w:r>
      <w:r w:rsidR="00933FCF">
        <w:rPr>
          <w:b/>
          <w:position w:val="12"/>
          <w:sz w:val="26"/>
          <w:szCs w:val="26"/>
        </w:rPr>
        <w:t>D</w:t>
      </w:r>
    </w:p>
    <w:p w14:paraId="3C05FD84" w14:textId="77777777" w:rsidR="00A82625" w:rsidRDefault="00A82625">
      <w:pPr>
        <w:spacing w:before="7" w:line="100" w:lineRule="exact"/>
        <w:rPr>
          <w:sz w:val="10"/>
          <w:szCs w:val="10"/>
        </w:rPr>
      </w:pPr>
    </w:p>
    <w:p w14:paraId="4CDB834D" w14:textId="77777777" w:rsidR="00A82625" w:rsidRDefault="00A82625">
      <w:pPr>
        <w:spacing w:line="200" w:lineRule="exact"/>
      </w:pPr>
    </w:p>
    <w:p w14:paraId="1C48EC5A" w14:textId="77777777" w:rsidR="00A82625" w:rsidRDefault="00A82625">
      <w:pPr>
        <w:spacing w:line="200" w:lineRule="exact"/>
      </w:pPr>
    </w:p>
    <w:p w14:paraId="34A00832" w14:textId="77777777" w:rsidR="00A82625" w:rsidRDefault="00A82625">
      <w:pPr>
        <w:spacing w:line="200" w:lineRule="exact"/>
      </w:pPr>
    </w:p>
    <w:p w14:paraId="7A673549" w14:textId="77777777" w:rsidR="00A82625" w:rsidRDefault="00933FCF">
      <w:pPr>
        <w:spacing w:before="36"/>
        <w:ind w:left="428" w:right="6420"/>
        <w:jc w:val="both"/>
        <w:rPr>
          <w:sz w:val="18"/>
          <w:szCs w:val="18"/>
        </w:rPr>
      </w:pPr>
      <w:r>
        <w:rPr>
          <w:spacing w:val="4"/>
          <w:w w:val="90"/>
          <w:sz w:val="18"/>
          <w:szCs w:val="18"/>
        </w:rPr>
        <w:t>Y</w:t>
      </w:r>
      <w:r>
        <w:rPr>
          <w:spacing w:val="2"/>
          <w:w w:val="90"/>
          <w:sz w:val="18"/>
          <w:szCs w:val="18"/>
        </w:rPr>
        <w:t>a</w:t>
      </w:r>
      <w:r>
        <w:rPr>
          <w:spacing w:val="3"/>
          <w:w w:val="90"/>
          <w:sz w:val="18"/>
          <w:szCs w:val="18"/>
        </w:rPr>
        <w:t>n</w:t>
      </w:r>
      <w:r>
        <w:rPr>
          <w:w w:val="90"/>
          <w:sz w:val="18"/>
          <w:szCs w:val="18"/>
        </w:rPr>
        <w:t>g</w:t>
      </w:r>
      <w:r>
        <w:rPr>
          <w:spacing w:val="2"/>
          <w:w w:val="90"/>
          <w:sz w:val="18"/>
          <w:szCs w:val="18"/>
        </w:rPr>
        <w:t xml:space="preserve"> </w:t>
      </w:r>
      <w:r>
        <w:rPr>
          <w:spacing w:val="3"/>
          <w:w w:val="90"/>
          <w:sz w:val="18"/>
          <w:szCs w:val="18"/>
        </w:rPr>
        <w:t>b</w:t>
      </w:r>
      <w:r>
        <w:rPr>
          <w:w w:val="90"/>
          <w:sz w:val="18"/>
          <w:szCs w:val="18"/>
        </w:rPr>
        <w:t>e</w:t>
      </w:r>
      <w:r>
        <w:rPr>
          <w:spacing w:val="1"/>
          <w:w w:val="90"/>
          <w:sz w:val="18"/>
          <w:szCs w:val="18"/>
        </w:rPr>
        <w:t>r</w:t>
      </w:r>
      <w:r>
        <w:rPr>
          <w:spacing w:val="3"/>
          <w:w w:val="90"/>
          <w:sz w:val="18"/>
          <w:szCs w:val="18"/>
        </w:rPr>
        <w:t>t</w:t>
      </w:r>
      <w:r>
        <w:rPr>
          <w:spacing w:val="2"/>
          <w:w w:val="90"/>
          <w:sz w:val="18"/>
          <w:szCs w:val="18"/>
        </w:rPr>
        <w:t>a</w:t>
      </w:r>
      <w:r>
        <w:rPr>
          <w:spacing w:val="3"/>
          <w:w w:val="90"/>
          <w:sz w:val="18"/>
          <w:szCs w:val="18"/>
        </w:rPr>
        <w:t>nd</w:t>
      </w:r>
      <w:r>
        <w:rPr>
          <w:w w:val="90"/>
          <w:sz w:val="18"/>
          <w:szCs w:val="18"/>
        </w:rPr>
        <w:t>a</w:t>
      </w:r>
      <w:r>
        <w:rPr>
          <w:spacing w:val="31"/>
          <w:w w:val="9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10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d</w:t>
      </w:r>
      <w:r>
        <w:rPr>
          <w:w w:val="66"/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b</w:t>
      </w:r>
      <w:r>
        <w:rPr>
          <w:spacing w:val="2"/>
          <w:w w:val="93"/>
          <w:sz w:val="18"/>
          <w:szCs w:val="18"/>
        </w:rPr>
        <w:t>awa</w:t>
      </w:r>
      <w:r>
        <w:rPr>
          <w:w w:val="93"/>
          <w:sz w:val="18"/>
          <w:szCs w:val="18"/>
        </w:rPr>
        <w:t>h</w:t>
      </w:r>
      <w:r>
        <w:rPr>
          <w:spacing w:val="7"/>
          <w:w w:val="93"/>
          <w:sz w:val="18"/>
          <w:szCs w:val="18"/>
        </w:rPr>
        <w:t xml:space="preserve"> </w:t>
      </w:r>
      <w:r>
        <w:rPr>
          <w:spacing w:val="3"/>
          <w:w w:val="80"/>
          <w:sz w:val="18"/>
          <w:szCs w:val="18"/>
        </w:rPr>
        <w:t>i</w:t>
      </w:r>
      <w:r>
        <w:rPr>
          <w:w w:val="80"/>
          <w:sz w:val="18"/>
          <w:szCs w:val="18"/>
        </w:rPr>
        <w:t>n</w:t>
      </w:r>
      <w:r>
        <w:rPr>
          <w:spacing w:val="1"/>
          <w:w w:val="80"/>
          <w:sz w:val="18"/>
          <w:szCs w:val="18"/>
        </w:rPr>
        <w:t>i</w:t>
      </w:r>
      <w:r>
        <w:rPr>
          <w:sz w:val="18"/>
          <w:szCs w:val="18"/>
        </w:rPr>
        <w:t>:</w:t>
      </w:r>
    </w:p>
    <w:p w14:paraId="64742A87" w14:textId="77777777" w:rsidR="00A82625" w:rsidRDefault="00A82625">
      <w:pPr>
        <w:spacing w:before="3" w:line="280" w:lineRule="exact"/>
        <w:rPr>
          <w:sz w:val="28"/>
          <w:szCs w:val="28"/>
        </w:rPr>
      </w:pPr>
    </w:p>
    <w:p w14:paraId="5790645E" w14:textId="77777777" w:rsidR="00A82625" w:rsidRDefault="00933FCF">
      <w:pPr>
        <w:spacing w:line="360" w:lineRule="auto"/>
        <w:ind w:left="428" w:right="205"/>
        <w:jc w:val="both"/>
        <w:rPr>
          <w:sz w:val="18"/>
          <w:szCs w:val="18"/>
        </w:rPr>
      </w:pP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am</w:t>
      </w:r>
      <w:r>
        <w:rPr>
          <w:sz w:val="18"/>
          <w:szCs w:val="18"/>
        </w:rPr>
        <w:t>a                                           :</w:t>
      </w:r>
      <w:r>
        <w:rPr>
          <w:spacing w:val="1"/>
          <w:w w:val="93"/>
          <w:sz w:val="18"/>
          <w:szCs w:val="18"/>
        </w:rPr>
        <w:t>..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 xml:space="preserve">. </w:t>
      </w:r>
      <w:r>
        <w:rPr>
          <w:spacing w:val="3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e</w:t>
      </w:r>
      <w:r>
        <w:rPr>
          <w:spacing w:val="2"/>
          <w:w w:val="93"/>
          <w:sz w:val="18"/>
          <w:szCs w:val="18"/>
        </w:rPr>
        <w:t>k</w:t>
      </w:r>
      <w:r>
        <w:rPr>
          <w:w w:val="93"/>
          <w:sz w:val="18"/>
          <w:szCs w:val="18"/>
        </w:rPr>
        <w:t>e</w:t>
      </w:r>
      <w:r>
        <w:rPr>
          <w:w w:val="83"/>
          <w:sz w:val="18"/>
          <w:szCs w:val="18"/>
        </w:rPr>
        <w:t>r</w:t>
      </w:r>
      <w:r>
        <w:rPr>
          <w:w w:val="6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a</w:t>
      </w:r>
      <w:r>
        <w:rPr>
          <w:spacing w:val="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                                      :</w:t>
      </w:r>
      <w:r>
        <w:rPr>
          <w:spacing w:val="1"/>
          <w:w w:val="93"/>
          <w:sz w:val="18"/>
          <w:szCs w:val="18"/>
        </w:rPr>
        <w:t>..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 xml:space="preserve">. </w:t>
      </w:r>
      <w:r>
        <w:rPr>
          <w:spacing w:val="4"/>
          <w:w w:val="90"/>
          <w:sz w:val="18"/>
          <w:szCs w:val="18"/>
        </w:rPr>
        <w:t>H</w:t>
      </w:r>
      <w:r>
        <w:rPr>
          <w:spacing w:val="3"/>
          <w:w w:val="90"/>
          <w:sz w:val="18"/>
          <w:szCs w:val="18"/>
        </w:rPr>
        <w:t>ubung</w:t>
      </w:r>
      <w:r>
        <w:rPr>
          <w:spacing w:val="2"/>
          <w:w w:val="90"/>
          <w:sz w:val="18"/>
          <w:szCs w:val="18"/>
        </w:rPr>
        <w:t>a</w:t>
      </w:r>
      <w:r>
        <w:rPr>
          <w:w w:val="90"/>
          <w:sz w:val="18"/>
          <w:szCs w:val="18"/>
        </w:rPr>
        <w:t>n</w:t>
      </w:r>
      <w:r>
        <w:rPr>
          <w:spacing w:val="13"/>
          <w:w w:val="9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-1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e</w:t>
      </w:r>
      <w:r>
        <w:rPr>
          <w:w w:val="66"/>
          <w:sz w:val="18"/>
          <w:szCs w:val="18"/>
        </w:rPr>
        <w:t>l</w:t>
      </w:r>
      <w:r>
        <w:rPr>
          <w:spacing w:val="1"/>
          <w:w w:val="106"/>
          <w:sz w:val="18"/>
          <w:szCs w:val="18"/>
        </w:rPr>
        <w:t>a</w:t>
      </w:r>
      <w:r>
        <w:rPr>
          <w:spacing w:val="1"/>
          <w:w w:val="90"/>
          <w:sz w:val="18"/>
          <w:szCs w:val="18"/>
        </w:rPr>
        <w:t>m</w:t>
      </w:r>
      <w:r>
        <w:rPr>
          <w:spacing w:val="1"/>
          <w:w w:val="106"/>
          <w:sz w:val="18"/>
          <w:szCs w:val="18"/>
        </w:rPr>
        <w:t>a</w:t>
      </w:r>
      <w:r>
        <w:rPr>
          <w:w w:val="83"/>
          <w:sz w:val="18"/>
          <w:szCs w:val="18"/>
        </w:rPr>
        <w:t>r</w:t>
      </w:r>
      <w:r>
        <w:rPr>
          <w:sz w:val="18"/>
          <w:szCs w:val="18"/>
        </w:rPr>
        <w:t xml:space="preserve">           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4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 xml:space="preserve">.. </w:t>
      </w:r>
      <w:r>
        <w:rPr>
          <w:spacing w:val="1"/>
          <w:w w:val="7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w w:val="83"/>
          <w:sz w:val="18"/>
          <w:szCs w:val="18"/>
        </w:rPr>
        <w:t>t</w:t>
      </w:r>
      <w:r>
        <w:rPr>
          <w:sz w:val="18"/>
          <w:szCs w:val="18"/>
        </w:rPr>
        <w:t xml:space="preserve">                                          </w:t>
      </w:r>
      <w:r>
        <w:rPr>
          <w:spacing w:val="-1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:</w:t>
      </w:r>
      <w:r>
        <w:rPr>
          <w:spacing w:val="1"/>
          <w:w w:val="83"/>
          <w:sz w:val="18"/>
          <w:szCs w:val="18"/>
        </w:rPr>
        <w:t>................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................</w:t>
      </w:r>
      <w:r>
        <w:rPr>
          <w:spacing w:val="1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....................</w:t>
      </w:r>
      <w:r>
        <w:rPr>
          <w:spacing w:val="-1"/>
          <w:w w:val="83"/>
          <w:sz w:val="18"/>
          <w:szCs w:val="18"/>
        </w:rPr>
        <w:t>.</w:t>
      </w:r>
      <w:r>
        <w:rPr>
          <w:spacing w:val="1"/>
          <w:w w:val="83"/>
          <w:sz w:val="18"/>
          <w:szCs w:val="18"/>
        </w:rPr>
        <w:t>............</w:t>
      </w:r>
      <w:r>
        <w:rPr>
          <w:w w:val="83"/>
          <w:sz w:val="18"/>
          <w:szCs w:val="18"/>
        </w:rPr>
        <w:t>.</w:t>
      </w:r>
    </w:p>
    <w:p w14:paraId="5967567E" w14:textId="77777777" w:rsidR="00A82625" w:rsidRDefault="00933FCF">
      <w:pPr>
        <w:spacing w:before="87"/>
        <w:ind w:left="428" w:right="249"/>
        <w:jc w:val="both"/>
        <w:rPr>
          <w:sz w:val="18"/>
          <w:szCs w:val="18"/>
        </w:rPr>
      </w:pPr>
      <w:r>
        <w:rPr>
          <w:spacing w:val="2"/>
          <w:w w:val="106"/>
          <w:sz w:val="18"/>
          <w:szCs w:val="18"/>
        </w:rPr>
        <w:t>J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z w:val="18"/>
          <w:szCs w:val="18"/>
        </w:rPr>
        <w:t xml:space="preserve">                                           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3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</w:p>
    <w:p w14:paraId="6C6E12A3" w14:textId="77777777" w:rsidR="00A82625" w:rsidRDefault="00A82625">
      <w:pPr>
        <w:spacing w:before="4" w:line="180" w:lineRule="exact"/>
        <w:rPr>
          <w:sz w:val="18"/>
          <w:szCs w:val="18"/>
        </w:rPr>
      </w:pPr>
    </w:p>
    <w:p w14:paraId="55CDE283" w14:textId="77777777" w:rsidR="00A82625" w:rsidRDefault="00933FCF">
      <w:pPr>
        <w:spacing w:line="343" w:lineRule="auto"/>
        <w:ind w:left="397" w:right="73"/>
        <w:rPr>
          <w:sz w:val="18"/>
          <w:szCs w:val="18"/>
        </w:rPr>
      </w:pPr>
      <w:r>
        <w:rPr>
          <w:spacing w:val="4"/>
          <w:w w:val="76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e</w:t>
      </w:r>
      <w:r>
        <w:rPr>
          <w:spacing w:val="3"/>
          <w:w w:val="66"/>
          <w:sz w:val="18"/>
          <w:szCs w:val="18"/>
        </w:rPr>
        <w:t>l</w:t>
      </w:r>
      <w:r>
        <w:rPr>
          <w:w w:val="93"/>
          <w:sz w:val="18"/>
          <w:szCs w:val="18"/>
        </w:rPr>
        <w:t>u</w:t>
      </w:r>
      <w:r>
        <w:rPr>
          <w:w w:val="83"/>
          <w:sz w:val="18"/>
          <w:szCs w:val="18"/>
        </w:rPr>
        <w:t>r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3"/>
          <w:sz w:val="18"/>
          <w:szCs w:val="18"/>
        </w:rPr>
        <w:t>h</w:t>
      </w:r>
      <w:r>
        <w:rPr>
          <w:spacing w:val="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pacing w:val="1"/>
          <w:w w:val="83"/>
          <w:sz w:val="18"/>
          <w:szCs w:val="18"/>
        </w:rPr>
        <w:t>/</w:t>
      </w:r>
      <w:r>
        <w:rPr>
          <w:spacing w:val="2"/>
          <w:w w:val="8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w w:val="106"/>
          <w:sz w:val="18"/>
          <w:szCs w:val="18"/>
        </w:rPr>
        <w:t>s</w:t>
      </w:r>
      <w:r>
        <w:rPr>
          <w:w w:val="106"/>
          <w:sz w:val="18"/>
          <w:szCs w:val="18"/>
        </w:rPr>
        <w:t>a</w:t>
      </w:r>
      <w:r>
        <w:rPr>
          <w:sz w:val="18"/>
          <w:szCs w:val="18"/>
        </w:rPr>
        <w:t xml:space="preserve">                             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..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....</w:t>
      </w:r>
      <w:r>
        <w:rPr>
          <w:spacing w:val="1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40"/>
          <w:sz w:val="18"/>
          <w:szCs w:val="18"/>
        </w:rPr>
        <w:t xml:space="preserve"> </w:t>
      </w:r>
      <w:r>
        <w:rPr>
          <w:spacing w:val="4"/>
          <w:w w:val="76"/>
          <w:sz w:val="18"/>
          <w:szCs w:val="18"/>
        </w:rPr>
        <w:t>K</w:t>
      </w:r>
      <w:r>
        <w:rPr>
          <w:spacing w:val="-1"/>
          <w:w w:val="106"/>
          <w:sz w:val="18"/>
          <w:szCs w:val="18"/>
        </w:rPr>
        <w:t>e</w:t>
      </w:r>
      <w:r>
        <w:rPr>
          <w:spacing w:val="2"/>
          <w:sz w:val="18"/>
          <w:szCs w:val="18"/>
        </w:rPr>
        <w:t>ca</w:t>
      </w:r>
      <w:r>
        <w:rPr>
          <w:spacing w:val="-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4"/>
          <w:w w:val="83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z w:val="18"/>
          <w:szCs w:val="18"/>
        </w:rPr>
        <w:t xml:space="preserve">    </w:t>
      </w:r>
      <w:r>
        <w:rPr>
          <w:spacing w:val="-9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 xml:space="preserve">:  </w:t>
      </w:r>
      <w:r>
        <w:rPr>
          <w:spacing w:val="22"/>
          <w:w w:val="83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5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1"/>
          <w:sz w:val="18"/>
          <w:szCs w:val="18"/>
        </w:rPr>
        <w:t>......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pacing w:val="-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..... </w:t>
      </w:r>
      <w:r>
        <w:rPr>
          <w:spacing w:val="3"/>
          <w:sz w:val="18"/>
          <w:szCs w:val="18"/>
        </w:rPr>
        <w:t>K</w:t>
      </w:r>
      <w:r>
        <w:rPr>
          <w:spacing w:val="2"/>
          <w:sz w:val="18"/>
          <w:szCs w:val="18"/>
        </w:rPr>
        <w:t>a</w:t>
      </w:r>
      <w:r>
        <w:rPr>
          <w:spacing w:val="3"/>
          <w:sz w:val="18"/>
          <w:szCs w:val="18"/>
        </w:rPr>
        <w:t>bu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pacing w:val="3"/>
          <w:sz w:val="18"/>
          <w:szCs w:val="18"/>
        </w:rPr>
        <w:t>n</w:t>
      </w:r>
      <w:r>
        <w:rPr>
          <w:spacing w:val="1"/>
          <w:sz w:val="18"/>
          <w:szCs w:val="18"/>
        </w:rPr>
        <w:t>/</w:t>
      </w:r>
      <w:r>
        <w:rPr>
          <w:spacing w:val="3"/>
          <w:sz w:val="18"/>
          <w:szCs w:val="18"/>
        </w:rPr>
        <w:t>Ko</w:t>
      </w:r>
      <w:r>
        <w:rPr>
          <w:spacing w:val="1"/>
          <w:sz w:val="18"/>
          <w:szCs w:val="18"/>
        </w:rPr>
        <w:t>d</w:t>
      </w:r>
      <w:r>
        <w:rPr>
          <w:spacing w:val="3"/>
          <w:sz w:val="18"/>
          <w:szCs w:val="18"/>
        </w:rPr>
        <w:t>y</w:t>
      </w:r>
      <w:r>
        <w:rPr>
          <w:sz w:val="18"/>
          <w:szCs w:val="18"/>
        </w:rPr>
        <w:t xml:space="preserve">a                      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3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  <w:r>
        <w:rPr>
          <w:spacing w:val="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z w:val="18"/>
          <w:szCs w:val="18"/>
        </w:rPr>
        <w:t xml:space="preserve">. </w:t>
      </w:r>
      <w:r>
        <w:rPr>
          <w:spacing w:val="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2"/>
          <w:w w:val="83"/>
          <w:sz w:val="18"/>
          <w:szCs w:val="18"/>
        </w:rPr>
        <w:t>r</w:t>
      </w:r>
      <w:r>
        <w:rPr>
          <w:spacing w:val="2"/>
          <w:w w:val="93"/>
          <w:sz w:val="18"/>
          <w:szCs w:val="18"/>
        </w:rPr>
        <w:t>o</w:t>
      </w:r>
      <w:r>
        <w:rPr>
          <w:w w:val="93"/>
          <w:sz w:val="18"/>
          <w:szCs w:val="18"/>
        </w:rPr>
        <w:t>p</w:t>
      </w:r>
      <w:r>
        <w:rPr>
          <w:w w:val="66"/>
          <w:sz w:val="18"/>
          <w:szCs w:val="18"/>
        </w:rPr>
        <w:t>i</w:t>
      </w:r>
      <w:r>
        <w:rPr>
          <w:spacing w:val="2"/>
          <w:w w:val="93"/>
          <w:sz w:val="18"/>
          <w:szCs w:val="18"/>
        </w:rPr>
        <w:t>n</w:t>
      </w:r>
      <w:r>
        <w:rPr>
          <w:spacing w:val="-1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>i</w:t>
      </w:r>
      <w:r>
        <w:rPr>
          <w:sz w:val="18"/>
          <w:szCs w:val="18"/>
        </w:rPr>
        <w:t xml:space="preserve">         </w:t>
      </w:r>
      <w:r>
        <w:rPr>
          <w:spacing w:val="-8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:</w:t>
      </w:r>
      <w:r>
        <w:rPr>
          <w:spacing w:val="5"/>
          <w:w w:val="83"/>
          <w:sz w:val="18"/>
          <w:szCs w:val="18"/>
        </w:rPr>
        <w:t xml:space="preserve"> 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w w:val="93"/>
          <w:sz w:val="18"/>
          <w:szCs w:val="18"/>
        </w:rPr>
        <w:t xml:space="preserve">. </w:t>
      </w:r>
      <w:r>
        <w:rPr>
          <w:spacing w:val="2"/>
          <w:w w:val="83"/>
          <w:sz w:val="18"/>
          <w:szCs w:val="18"/>
        </w:rPr>
        <w:t>T</w:t>
      </w:r>
      <w:r>
        <w:rPr>
          <w:spacing w:val="-1"/>
          <w:w w:val="106"/>
          <w:sz w:val="18"/>
          <w:szCs w:val="18"/>
        </w:rPr>
        <w:t>e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pon</w:t>
      </w:r>
      <w:r>
        <w:rPr>
          <w:sz w:val="18"/>
          <w:szCs w:val="18"/>
        </w:rPr>
        <w:t xml:space="preserve">                                         </w:t>
      </w:r>
      <w:r>
        <w:rPr>
          <w:spacing w:val="-1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:</w:t>
      </w:r>
      <w:r>
        <w:rPr>
          <w:spacing w:val="10"/>
          <w:w w:val="83"/>
          <w:sz w:val="18"/>
          <w:szCs w:val="18"/>
        </w:rPr>
        <w:t xml:space="preserve"> </w:t>
      </w:r>
      <w:r>
        <w:rPr>
          <w:sz w:val="18"/>
          <w:szCs w:val="18"/>
        </w:rPr>
        <w:t>………………………..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 xml:space="preserve">……… </w:t>
      </w:r>
      <w:r>
        <w:rPr>
          <w:spacing w:val="3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F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x                :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…</w:t>
      </w:r>
      <w:r>
        <w:rPr>
          <w:spacing w:val="-2"/>
          <w:sz w:val="18"/>
          <w:szCs w:val="18"/>
        </w:rPr>
        <w:t>…</w:t>
      </w:r>
      <w:r>
        <w:rPr>
          <w:sz w:val="18"/>
          <w:szCs w:val="18"/>
        </w:rPr>
        <w:t>……</w:t>
      </w:r>
      <w:r>
        <w:rPr>
          <w:spacing w:val="-2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2"/>
          <w:sz w:val="18"/>
          <w:szCs w:val="18"/>
        </w:rPr>
        <w:t>…</w:t>
      </w:r>
      <w:r>
        <w:rPr>
          <w:sz w:val="18"/>
          <w:szCs w:val="18"/>
        </w:rPr>
        <w:t>……</w:t>
      </w:r>
      <w:r>
        <w:rPr>
          <w:spacing w:val="-2"/>
          <w:sz w:val="18"/>
          <w:szCs w:val="18"/>
        </w:rPr>
        <w:t>…</w:t>
      </w:r>
      <w:r>
        <w:rPr>
          <w:sz w:val="18"/>
          <w:szCs w:val="18"/>
        </w:rPr>
        <w:t>…</w:t>
      </w:r>
      <w:r>
        <w:rPr>
          <w:spacing w:val="-2"/>
          <w:sz w:val="18"/>
          <w:szCs w:val="18"/>
        </w:rPr>
        <w:t>……</w:t>
      </w:r>
      <w:r>
        <w:rPr>
          <w:sz w:val="18"/>
          <w:szCs w:val="18"/>
        </w:rPr>
        <w:t>…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>..</w:t>
      </w:r>
      <w:r>
        <w:rPr>
          <w:sz w:val="18"/>
          <w:szCs w:val="18"/>
        </w:rPr>
        <w:t>.</w:t>
      </w:r>
    </w:p>
    <w:p w14:paraId="567799A0" w14:textId="77777777" w:rsidR="00A82625" w:rsidRDefault="00933FCF">
      <w:pPr>
        <w:spacing w:line="160" w:lineRule="exact"/>
        <w:ind w:left="397" w:right="93"/>
        <w:jc w:val="both"/>
        <w:rPr>
          <w:sz w:val="18"/>
          <w:szCs w:val="18"/>
        </w:rPr>
      </w:pPr>
      <w:r>
        <w:rPr>
          <w:spacing w:val="2"/>
          <w:w w:val="86"/>
          <w:sz w:val="18"/>
          <w:szCs w:val="18"/>
        </w:rPr>
        <w:t>H</w:t>
      </w:r>
      <w:r>
        <w:rPr>
          <w:w w:val="86"/>
          <w:sz w:val="18"/>
          <w:szCs w:val="18"/>
        </w:rPr>
        <w:t xml:space="preserve">P                                                        </w:t>
      </w:r>
      <w:r>
        <w:rPr>
          <w:spacing w:val="33"/>
          <w:w w:val="86"/>
          <w:sz w:val="18"/>
          <w:szCs w:val="18"/>
        </w:rPr>
        <w:t xml:space="preserve"> </w:t>
      </w:r>
      <w:r>
        <w:rPr>
          <w:w w:val="86"/>
          <w:sz w:val="18"/>
          <w:szCs w:val="18"/>
        </w:rPr>
        <w:t>:</w:t>
      </w:r>
      <w:r>
        <w:rPr>
          <w:spacing w:val="7"/>
          <w:w w:val="8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……</w:t>
      </w:r>
      <w:r>
        <w:rPr>
          <w:spacing w:val="-5"/>
          <w:sz w:val="18"/>
          <w:szCs w:val="18"/>
        </w:rPr>
        <w:t>…</w:t>
      </w:r>
      <w:r>
        <w:rPr>
          <w:spacing w:val="-2"/>
          <w:sz w:val="18"/>
          <w:szCs w:val="18"/>
        </w:rPr>
        <w:t>…</w:t>
      </w:r>
      <w:r>
        <w:rPr>
          <w:spacing w:val="-3"/>
          <w:sz w:val="18"/>
          <w:szCs w:val="18"/>
        </w:rPr>
        <w:t>…</w:t>
      </w:r>
      <w:r>
        <w:rPr>
          <w:spacing w:val="-2"/>
          <w:sz w:val="18"/>
          <w:szCs w:val="18"/>
        </w:rPr>
        <w:t>…</w:t>
      </w:r>
      <w:r>
        <w:rPr>
          <w:spacing w:val="-5"/>
          <w:sz w:val="18"/>
          <w:szCs w:val="18"/>
        </w:rPr>
        <w:t>…</w:t>
      </w:r>
      <w:r>
        <w:rPr>
          <w:spacing w:val="-2"/>
          <w:sz w:val="18"/>
          <w:szCs w:val="18"/>
        </w:rPr>
        <w:t>……</w:t>
      </w:r>
      <w:r>
        <w:rPr>
          <w:spacing w:val="-3"/>
          <w:sz w:val="18"/>
          <w:szCs w:val="18"/>
        </w:rPr>
        <w:t>…</w:t>
      </w:r>
      <w:r>
        <w:rPr>
          <w:spacing w:val="-4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pacing w:val="-4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 xml:space="preserve">… 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w w:val="90"/>
          <w:sz w:val="18"/>
          <w:szCs w:val="18"/>
        </w:rPr>
        <w:t>K</w:t>
      </w:r>
      <w:r>
        <w:rPr>
          <w:w w:val="90"/>
          <w:sz w:val="18"/>
          <w:szCs w:val="18"/>
        </w:rPr>
        <w:t>o</w:t>
      </w:r>
      <w:r>
        <w:rPr>
          <w:spacing w:val="2"/>
          <w:w w:val="90"/>
          <w:sz w:val="18"/>
          <w:szCs w:val="18"/>
        </w:rPr>
        <w:t>d</w:t>
      </w:r>
      <w:r>
        <w:rPr>
          <w:w w:val="90"/>
          <w:sz w:val="18"/>
          <w:szCs w:val="18"/>
        </w:rPr>
        <w:t>e</w:t>
      </w:r>
      <w:r>
        <w:rPr>
          <w:spacing w:val="4"/>
          <w:w w:val="9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 xml:space="preserve">os        </w:t>
      </w:r>
      <w:r>
        <w:rPr>
          <w:spacing w:val="22"/>
          <w:sz w:val="18"/>
          <w:szCs w:val="18"/>
        </w:rPr>
        <w:t xml:space="preserve"> </w:t>
      </w:r>
      <w:r>
        <w:rPr>
          <w:spacing w:val="2"/>
          <w:w w:val="107"/>
          <w:sz w:val="18"/>
          <w:szCs w:val="18"/>
        </w:rPr>
        <w:t>:</w:t>
      </w:r>
      <w:r>
        <w:rPr>
          <w:spacing w:val="2"/>
          <w:w w:val="106"/>
          <w:sz w:val="18"/>
          <w:szCs w:val="18"/>
        </w:rPr>
        <w:t>…</w:t>
      </w:r>
      <w:r>
        <w:rPr>
          <w:spacing w:val="5"/>
          <w:w w:val="106"/>
          <w:sz w:val="18"/>
          <w:szCs w:val="18"/>
        </w:rPr>
        <w:t>…</w:t>
      </w:r>
      <w:r>
        <w:rPr>
          <w:spacing w:val="2"/>
          <w:w w:val="106"/>
          <w:sz w:val="18"/>
          <w:szCs w:val="18"/>
        </w:rPr>
        <w:t>…</w:t>
      </w:r>
      <w:r>
        <w:rPr>
          <w:spacing w:val="5"/>
          <w:w w:val="106"/>
          <w:sz w:val="18"/>
          <w:szCs w:val="18"/>
        </w:rPr>
        <w:t>……</w:t>
      </w:r>
      <w:r>
        <w:rPr>
          <w:spacing w:val="2"/>
          <w:w w:val="106"/>
          <w:sz w:val="18"/>
          <w:szCs w:val="18"/>
        </w:rPr>
        <w:t>…</w:t>
      </w:r>
      <w:r>
        <w:rPr>
          <w:spacing w:val="5"/>
          <w:w w:val="106"/>
          <w:sz w:val="18"/>
          <w:szCs w:val="18"/>
        </w:rPr>
        <w:t>……</w:t>
      </w:r>
      <w:r>
        <w:rPr>
          <w:spacing w:val="2"/>
          <w:w w:val="106"/>
          <w:sz w:val="18"/>
          <w:szCs w:val="18"/>
        </w:rPr>
        <w:t>…</w:t>
      </w:r>
      <w:r>
        <w:rPr>
          <w:spacing w:val="5"/>
          <w:w w:val="106"/>
          <w:sz w:val="18"/>
          <w:szCs w:val="18"/>
        </w:rPr>
        <w:t>………</w:t>
      </w:r>
      <w:r>
        <w:rPr>
          <w:spacing w:val="2"/>
          <w:w w:val="106"/>
          <w:sz w:val="18"/>
          <w:szCs w:val="18"/>
        </w:rPr>
        <w:t>.</w:t>
      </w:r>
      <w:r>
        <w:rPr>
          <w:w w:val="106"/>
          <w:sz w:val="18"/>
          <w:szCs w:val="18"/>
        </w:rPr>
        <w:t>..</w:t>
      </w:r>
      <w:r>
        <w:rPr>
          <w:spacing w:val="2"/>
          <w:w w:val="106"/>
          <w:sz w:val="18"/>
          <w:szCs w:val="18"/>
        </w:rPr>
        <w:t>.</w:t>
      </w:r>
      <w:r>
        <w:rPr>
          <w:w w:val="106"/>
          <w:sz w:val="18"/>
          <w:szCs w:val="18"/>
        </w:rPr>
        <w:t>..</w:t>
      </w:r>
    </w:p>
    <w:p w14:paraId="454D6764" w14:textId="77777777" w:rsidR="00A82625" w:rsidRDefault="00933FCF">
      <w:pPr>
        <w:spacing w:before="76"/>
        <w:ind w:left="397" w:right="3975"/>
        <w:jc w:val="both"/>
        <w:rPr>
          <w:sz w:val="18"/>
          <w:szCs w:val="18"/>
        </w:rPr>
      </w:pPr>
      <w:r>
        <w:rPr>
          <w:spacing w:val="4"/>
          <w:w w:val="90"/>
          <w:sz w:val="18"/>
          <w:szCs w:val="18"/>
        </w:rPr>
        <w:t>E</w:t>
      </w:r>
      <w:r>
        <w:rPr>
          <w:spacing w:val="-2"/>
          <w:w w:val="83"/>
          <w:sz w:val="18"/>
          <w:szCs w:val="18"/>
        </w:rPr>
        <w:t>-</w:t>
      </w:r>
      <w:r>
        <w:rPr>
          <w:spacing w:val="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a</w:t>
      </w:r>
      <w:r>
        <w:rPr>
          <w:spacing w:val="5"/>
          <w:w w:val="66"/>
          <w:sz w:val="18"/>
          <w:szCs w:val="18"/>
        </w:rPr>
        <w:t>i</w:t>
      </w:r>
      <w:r>
        <w:rPr>
          <w:w w:val="66"/>
          <w:sz w:val="18"/>
          <w:szCs w:val="18"/>
        </w:rPr>
        <w:t>l</w:t>
      </w:r>
      <w:r>
        <w:rPr>
          <w:sz w:val="18"/>
          <w:szCs w:val="18"/>
        </w:rPr>
        <w:t xml:space="preserve">                                            </w:t>
      </w:r>
      <w:r>
        <w:rPr>
          <w:spacing w:val="-20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</w:t>
      </w:r>
      <w:r>
        <w:rPr>
          <w:spacing w:val="2"/>
          <w:w w:val="93"/>
          <w:sz w:val="18"/>
          <w:szCs w:val="18"/>
        </w:rPr>
        <w:t>.</w:t>
      </w:r>
      <w:r>
        <w:rPr>
          <w:spacing w:val="-4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</w:t>
      </w:r>
      <w:r>
        <w:rPr>
          <w:spacing w:val="1"/>
          <w:w w:val="93"/>
          <w:sz w:val="18"/>
          <w:szCs w:val="18"/>
        </w:rPr>
        <w:t>..</w:t>
      </w:r>
      <w:r>
        <w:rPr>
          <w:spacing w:val="-1"/>
          <w:w w:val="93"/>
          <w:sz w:val="18"/>
          <w:szCs w:val="18"/>
        </w:rPr>
        <w:t>..</w:t>
      </w:r>
      <w:r>
        <w:rPr>
          <w:spacing w:val="1"/>
          <w:w w:val="93"/>
          <w:sz w:val="18"/>
          <w:szCs w:val="18"/>
        </w:rPr>
        <w:t>.</w:t>
      </w:r>
      <w:r>
        <w:rPr>
          <w:spacing w:val="-1"/>
          <w:w w:val="93"/>
          <w:sz w:val="18"/>
          <w:szCs w:val="18"/>
        </w:rPr>
        <w:t>.</w:t>
      </w:r>
      <w:r>
        <w:rPr>
          <w:w w:val="93"/>
          <w:sz w:val="18"/>
          <w:szCs w:val="18"/>
        </w:rPr>
        <w:t>.</w:t>
      </w:r>
    </w:p>
    <w:p w14:paraId="4584401E" w14:textId="77777777" w:rsidR="00A82625" w:rsidRDefault="00A82625">
      <w:pPr>
        <w:spacing w:before="5" w:line="100" w:lineRule="exact"/>
        <w:rPr>
          <w:sz w:val="10"/>
          <w:szCs w:val="10"/>
        </w:rPr>
      </w:pPr>
    </w:p>
    <w:p w14:paraId="7D9CA21A" w14:textId="77777777" w:rsidR="00A82625" w:rsidRDefault="00A82625">
      <w:pPr>
        <w:spacing w:line="200" w:lineRule="exact"/>
      </w:pPr>
    </w:p>
    <w:p w14:paraId="7D03AC2A" w14:textId="77777777" w:rsidR="00A82625" w:rsidRDefault="00933FCF">
      <w:pPr>
        <w:ind w:left="397" w:right="4624"/>
        <w:jc w:val="both"/>
      </w:pPr>
      <w:r>
        <w:rPr>
          <w:spacing w:val="2"/>
          <w:w w:val="93"/>
        </w:rPr>
        <w:t>M</w:t>
      </w:r>
      <w:r>
        <w:rPr>
          <w:spacing w:val="4"/>
          <w:w w:val="93"/>
        </w:rPr>
        <w:t>e</w:t>
      </w:r>
      <w:r>
        <w:rPr>
          <w:spacing w:val="3"/>
          <w:w w:val="93"/>
        </w:rPr>
        <w:t>n</w:t>
      </w:r>
      <w:r>
        <w:rPr>
          <w:spacing w:val="1"/>
          <w:w w:val="93"/>
        </w:rPr>
        <w:t>y</w:t>
      </w:r>
      <w:r>
        <w:rPr>
          <w:spacing w:val="4"/>
          <w:w w:val="93"/>
        </w:rPr>
        <w:t>a</w:t>
      </w:r>
      <w:r>
        <w:rPr>
          <w:w w:val="93"/>
        </w:rPr>
        <w:t>t</w:t>
      </w:r>
      <w:r>
        <w:rPr>
          <w:spacing w:val="4"/>
          <w:w w:val="93"/>
        </w:rPr>
        <w:t>a</w:t>
      </w:r>
      <w:r>
        <w:rPr>
          <w:spacing w:val="1"/>
          <w:w w:val="93"/>
        </w:rPr>
        <w:t>k</w:t>
      </w:r>
      <w:r>
        <w:rPr>
          <w:spacing w:val="4"/>
          <w:w w:val="93"/>
        </w:rPr>
        <w:t>a</w:t>
      </w:r>
      <w:r>
        <w:rPr>
          <w:w w:val="93"/>
        </w:rPr>
        <w:t>n</w:t>
      </w:r>
      <w:r>
        <w:rPr>
          <w:spacing w:val="-17"/>
          <w:w w:val="93"/>
        </w:rPr>
        <w:t xml:space="preserve"> </w:t>
      </w:r>
      <w:r>
        <w:rPr>
          <w:spacing w:val="-1"/>
          <w:w w:val="93"/>
        </w:rPr>
        <w:t>s</w:t>
      </w:r>
      <w:r>
        <w:rPr>
          <w:w w:val="93"/>
        </w:rPr>
        <w:t>a</w:t>
      </w:r>
      <w:r>
        <w:rPr>
          <w:spacing w:val="1"/>
          <w:w w:val="93"/>
        </w:rPr>
        <w:t>nggu</w:t>
      </w:r>
      <w:r>
        <w:rPr>
          <w:w w:val="93"/>
        </w:rPr>
        <w:t>p</w:t>
      </w:r>
      <w:r>
        <w:rPr>
          <w:spacing w:val="29"/>
          <w:w w:val="93"/>
        </w:rPr>
        <w:t xml:space="preserve"> </w:t>
      </w:r>
      <w:r>
        <w:rPr>
          <w:spacing w:val="1"/>
          <w:w w:val="93"/>
        </w:rPr>
        <w:t>me</w:t>
      </w:r>
      <w:r>
        <w:rPr>
          <w:spacing w:val="2"/>
          <w:w w:val="93"/>
        </w:rPr>
        <w:t>n</w:t>
      </w:r>
      <w:r>
        <w:rPr>
          <w:spacing w:val="3"/>
          <w:w w:val="93"/>
        </w:rPr>
        <w:t>a</w:t>
      </w:r>
      <w:r>
        <w:rPr>
          <w:spacing w:val="1"/>
          <w:w w:val="93"/>
        </w:rPr>
        <w:t>n</w:t>
      </w:r>
      <w:r>
        <w:rPr>
          <w:spacing w:val="2"/>
          <w:w w:val="93"/>
        </w:rPr>
        <w:t>ggu</w:t>
      </w:r>
      <w:r>
        <w:rPr>
          <w:w w:val="93"/>
        </w:rPr>
        <w:t>ng</w:t>
      </w:r>
      <w:r>
        <w:rPr>
          <w:spacing w:val="12"/>
          <w:w w:val="93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-1"/>
        </w:rPr>
        <w:t>m</w:t>
      </w:r>
      <w:r>
        <w:rPr>
          <w:spacing w:val="1"/>
        </w:rPr>
        <w:t>u</w:t>
      </w:r>
      <w:r>
        <w:t>a</w:t>
      </w:r>
      <w:r>
        <w:rPr>
          <w:spacing w:val="-4"/>
        </w:rPr>
        <w:t xml:space="preserve"> </w:t>
      </w:r>
      <w:r>
        <w:rPr>
          <w:w w:val="93"/>
        </w:rPr>
        <w:t>b</w:t>
      </w:r>
      <w:r>
        <w:rPr>
          <w:spacing w:val="-1"/>
          <w:w w:val="66"/>
        </w:rPr>
        <w:t>i</w:t>
      </w:r>
      <w:r>
        <w:rPr>
          <w:spacing w:val="2"/>
          <w:w w:val="105"/>
        </w:rPr>
        <w:t>a</w:t>
      </w:r>
      <w:r>
        <w:rPr>
          <w:w w:val="93"/>
        </w:rPr>
        <w:t>ya</w:t>
      </w:r>
      <w:r>
        <w:rPr>
          <w:spacing w:val="1"/>
        </w:rPr>
        <w:t xml:space="preserve"> </w:t>
      </w:r>
      <w:r>
        <w:rPr>
          <w:spacing w:val="3"/>
          <w:w w:val="87"/>
        </w:rPr>
        <w:t>un</w:t>
      </w:r>
      <w:r>
        <w:rPr>
          <w:spacing w:val="-1"/>
          <w:w w:val="87"/>
        </w:rPr>
        <w:t>t</w:t>
      </w:r>
      <w:r>
        <w:rPr>
          <w:spacing w:val="3"/>
          <w:w w:val="87"/>
        </w:rPr>
        <w:t>u</w:t>
      </w:r>
      <w:r>
        <w:rPr>
          <w:w w:val="87"/>
        </w:rPr>
        <w:t>k</w:t>
      </w:r>
      <w:r>
        <w:rPr>
          <w:spacing w:val="10"/>
          <w:w w:val="87"/>
        </w:rPr>
        <w:t xml:space="preserve"> </w:t>
      </w:r>
      <w:r>
        <w:t>:</w:t>
      </w:r>
    </w:p>
    <w:p w14:paraId="10F0B6AE" w14:textId="77777777" w:rsidR="00A82625" w:rsidRDefault="00A82625">
      <w:pPr>
        <w:spacing w:before="9" w:line="140" w:lineRule="exact"/>
        <w:rPr>
          <w:sz w:val="15"/>
          <w:szCs w:val="15"/>
        </w:rPr>
      </w:pPr>
    </w:p>
    <w:p w14:paraId="7D9CE894" w14:textId="77777777" w:rsidR="00A82625" w:rsidRDefault="00933FCF">
      <w:pPr>
        <w:spacing w:line="460" w:lineRule="atLeast"/>
        <w:ind w:left="428" w:right="81" w:hanging="31"/>
      </w:pPr>
      <w:r>
        <w:rPr>
          <w:spacing w:val="2"/>
        </w:rPr>
        <w:t>S</w:t>
      </w:r>
      <w:r>
        <w:t>a</w:t>
      </w:r>
      <w:r>
        <w:rPr>
          <w:spacing w:val="1"/>
        </w:rPr>
        <w:t>ud</w:t>
      </w:r>
      <w:r>
        <w:t>a</w:t>
      </w:r>
      <w:r>
        <w:rPr>
          <w:spacing w:val="-2"/>
        </w:rPr>
        <w:t>r</w:t>
      </w:r>
      <w:r>
        <w:t xml:space="preserve">a                                  </w:t>
      </w:r>
      <w:r>
        <w:rPr>
          <w:spacing w:val="38"/>
        </w:rPr>
        <w:t xml:space="preserve"> </w:t>
      </w:r>
      <w:r>
        <w:rPr>
          <w:w w:val="99"/>
        </w:rPr>
        <w:t>:</w:t>
      </w:r>
      <w:r>
        <w:rPr>
          <w:spacing w:val="1"/>
          <w:w w:val="93"/>
        </w:rPr>
        <w:t>..</w:t>
      </w:r>
      <w:r>
        <w:rPr>
          <w:spacing w:val="-1"/>
          <w:w w:val="93"/>
        </w:rPr>
        <w:t>..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...</w:t>
      </w:r>
      <w:r>
        <w:rPr>
          <w:spacing w:val="-4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4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4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2"/>
          <w:w w:val="93"/>
        </w:rPr>
        <w:t>.</w:t>
      </w:r>
      <w:r>
        <w:rPr>
          <w:spacing w:val="-1"/>
          <w:w w:val="93"/>
        </w:rPr>
        <w:t>..</w:t>
      </w:r>
      <w:r>
        <w:rPr>
          <w:spacing w:val="1"/>
          <w:w w:val="93"/>
        </w:rPr>
        <w:t>..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4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4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1"/>
          <w:w w:val="93"/>
        </w:rPr>
        <w:t>..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4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2"/>
          <w:w w:val="93"/>
        </w:rPr>
        <w:t>.</w:t>
      </w:r>
      <w:r>
        <w:rPr>
          <w:spacing w:val="-1"/>
          <w:w w:val="93"/>
        </w:rPr>
        <w:t>..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1"/>
          <w:w w:val="93"/>
        </w:rPr>
        <w:t>..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4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</w:t>
      </w:r>
      <w:r>
        <w:rPr>
          <w:spacing w:val="-1"/>
          <w:w w:val="93"/>
        </w:rPr>
        <w:t>.</w:t>
      </w:r>
      <w:r>
        <w:rPr>
          <w:spacing w:val="1"/>
          <w:w w:val="93"/>
        </w:rPr>
        <w:t>..</w:t>
      </w:r>
      <w:r>
        <w:rPr>
          <w:spacing w:val="-4"/>
          <w:w w:val="93"/>
        </w:rPr>
        <w:t>.</w:t>
      </w:r>
      <w:r>
        <w:rPr>
          <w:w w:val="93"/>
        </w:rPr>
        <w:t xml:space="preserve">. </w:t>
      </w:r>
      <w:r>
        <w:rPr>
          <w:spacing w:val="2"/>
          <w:w w:val="105"/>
        </w:rPr>
        <w:t>s</w:t>
      </w:r>
      <w:r>
        <w:rPr>
          <w:spacing w:val="2"/>
          <w:w w:val="102"/>
        </w:rPr>
        <w:t>e</w:t>
      </w:r>
      <w:r>
        <w:rPr>
          <w:spacing w:val="4"/>
          <w:w w:val="66"/>
        </w:rPr>
        <w:t>l</w:t>
      </w:r>
      <w:r>
        <w:rPr>
          <w:spacing w:val="-2"/>
          <w:w w:val="102"/>
        </w:rPr>
        <w:t>a</w:t>
      </w:r>
      <w:r>
        <w:rPr>
          <w:spacing w:val="3"/>
          <w:w w:val="90"/>
        </w:rPr>
        <w:t>m</w:t>
      </w:r>
      <w:r>
        <w:rPr>
          <w:w w:val="102"/>
        </w:rPr>
        <w:t>a</w:t>
      </w:r>
      <w:r>
        <w:t xml:space="preserve"> </w:t>
      </w:r>
      <w:r>
        <w:rPr>
          <w:spacing w:val="15"/>
        </w:rPr>
        <w:t xml:space="preserve"> </w:t>
      </w:r>
      <w:r>
        <w:rPr>
          <w:spacing w:val="6"/>
          <w:w w:val="90"/>
        </w:rPr>
        <w:t>m</w:t>
      </w:r>
      <w:r>
        <w:rPr>
          <w:spacing w:val="-2"/>
          <w:w w:val="102"/>
        </w:rPr>
        <w:t>e</w:t>
      </w:r>
      <w:r>
        <w:rPr>
          <w:w w:val="93"/>
        </w:rPr>
        <w:t>ng</w:t>
      </w:r>
      <w:r>
        <w:rPr>
          <w:spacing w:val="1"/>
          <w:w w:val="66"/>
        </w:rPr>
        <w:t>i</w:t>
      </w:r>
      <w:r>
        <w:rPr>
          <w:spacing w:val="2"/>
          <w:w w:val="84"/>
        </w:rPr>
        <w:t>k</w:t>
      </w:r>
      <w:r>
        <w:rPr>
          <w:w w:val="93"/>
        </w:rPr>
        <w:t>u</w:t>
      </w:r>
      <w:r>
        <w:rPr>
          <w:spacing w:val="-1"/>
          <w:w w:val="84"/>
        </w:rPr>
        <w:t>t</w:t>
      </w:r>
      <w:r>
        <w:rPr>
          <w:w w:val="66"/>
        </w:rPr>
        <w:t>i</w:t>
      </w:r>
      <w:r>
        <w:t xml:space="preserve"> </w:t>
      </w:r>
      <w:r>
        <w:rPr>
          <w:spacing w:val="19"/>
        </w:rPr>
        <w:t xml:space="preserve"> </w:t>
      </w:r>
      <w:r>
        <w:rPr>
          <w:spacing w:val="2"/>
          <w:w w:val="93"/>
        </w:rPr>
        <w:t>p</w:t>
      </w:r>
      <w:r>
        <w:rPr>
          <w:w w:val="102"/>
        </w:rPr>
        <w:t>e</w:t>
      </w:r>
      <w:r>
        <w:rPr>
          <w:w w:val="93"/>
        </w:rPr>
        <w:t>nd</w:t>
      </w:r>
      <w:r>
        <w:rPr>
          <w:spacing w:val="1"/>
          <w:w w:val="66"/>
        </w:rPr>
        <w:t>i</w:t>
      </w:r>
      <w:r>
        <w:rPr>
          <w:spacing w:val="3"/>
          <w:w w:val="93"/>
        </w:rPr>
        <w:t>d</w:t>
      </w:r>
      <w:r>
        <w:rPr>
          <w:spacing w:val="-1"/>
          <w:w w:val="66"/>
        </w:rPr>
        <w:t>i</w:t>
      </w:r>
      <w:r>
        <w:rPr>
          <w:spacing w:val="4"/>
          <w:w w:val="84"/>
        </w:rPr>
        <w:t>k</w:t>
      </w:r>
      <w:r>
        <w:rPr>
          <w:w w:val="102"/>
        </w:rPr>
        <w:t>a</w:t>
      </w:r>
      <w:r>
        <w:rPr>
          <w:w w:val="93"/>
        </w:rPr>
        <w:t>n</w:t>
      </w:r>
      <w:r>
        <w:t xml:space="preserve"> </w:t>
      </w:r>
      <w:r>
        <w:rPr>
          <w:spacing w:val="15"/>
        </w:rPr>
        <w:t xml:space="preserve"> </w:t>
      </w:r>
      <w:r>
        <w:rPr>
          <w:w w:val="93"/>
        </w:rPr>
        <w:t>d</w:t>
      </w:r>
      <w:r>
        <w:rPr>
          <w:w w:val="66"/>
        </w:rPr>
        <w:t>i</w:t>
      </w:r>
      <w:r>
        <w:t xml:space="preserve"> </w:t>
      </w:r>
      <w:r>
        <w:rPr>
          <w:spacing w:val="14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rogra</w:t>
      </w:r>
      <w:r>
        <w:t xml:space="preserve">m 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rPr>
          <w:spacing w:val="-5"/>
        </w:rPr>
        <w:t>t</w:t>
      </w:r>
      <w:r>
        <w:rPr>
          <w:spacing w:val="-4"/>
        </w:rPr>
        <w:t>ud</w:t>
      </w:r>
      <w:r>
        <w:t xml:space="preserve">i </w:t>
      </w:r>
      <w:r>
        <w:rPr>
          <w:spacing w:val="7"/>
        </w:rPr>
        <w:t xml:space="preserve"> </w:t>
      </w:r>
      <w:r>
        <w:rPr>
          <w:spacing w:val="2"/>
        </w:rPr>
        <w:t>D</w:t>
      </w:r>
      <w:r>
        <w:rPr>
          <w:spacing w:val="3"/>
        </w:rPr>
        <w:t>ok</w:t>
      </w:r>
      <w:r>
        <w:rPr>
          <w:spacing w:val="2"/>
        </w:rPr>
        <w:t>t</w:t>
      </w:r>
      <w:r>
        <w:rPr>
          <w:spacing w:val="3"/>
        </w:rPr>
        <w:t>o</w:t>
      </w:r>
      <w:r>
        <w:t xml:space="preserve">r </w:t>
      </w:r>
      <w:r>
        <w:rPr>
          <w:spacing w:val="17"/>
        </w:rPr>
        <w:t xml:space="preserve"> </w:t>
      </w:r>
      <w:r>
        <w:rPr>
          <w:spacing w:val="3"/>
        </w:rPr>
        <w:t>I</w:t>
      </w:r>
      <w:r>
        <w:rPr>
          <w:spacing w:val="2"/>
        </w:rPr>
        <w:t>l</w:t>
      </w:r>
      <w:r>
        <w:rPr>
          <w:spacing w:val="3"/>
        </w:rPr>
        <w:t>m</w:t>
      </w:r>
      <w:r>
        <w:t xml:space="preserve">u 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rPr>
          <w:spacing w:val="3"/>
        </w:rPr>
        <w:t>er</w:t>
      </w:r>
      <w:r>
        <w:rPr>
          <w:spacing w:val="2"/>
        </w:rPr>
        <w:t>t</w:t>
      </w:r>
      <w:r>
        <w:rPr>
          <w:spacing w:val="3"/>
        </w:rPr>
        <w:t>an</w:t>
      </w:r>
      <w:r>
        <w:rPr>
          <w:spacing w:val="2"/>
        </w:rPr>
        <w:t>i</w:t>
      </w:r>
      <w:r>
        <w:rPr>
          <w:spacing w:val="3"/>
        </w:rPr>
        <w:t>an</w:t>
      </w:r>
      <w:r>
        <w:t xml:space="preserve">, </w:t>
      </w:r>
      <w:r>
        <w:rPr>
          <w:spacing w:val="15"/>
        </w:rPr>
        <w:t xml:space="preserve"> </w:t>
      </w:r>
      <w:r>
        <w:t>Fa</w:t>
      </w:r>
      <w:r>
        <w:rPr>
          <w:spacing w:val="1"/>
        </w:rPr>
        <w:t>ku</w:t>
      </w:r>
      <w:r>
        <w:t>lt</w:t>
      </w:r>
      <w:r>
        <w:rPr>
          <w:spacing w:val="2"/>
        </w:rPr>
        <w:t>a</w:t>
      </w:r>
      <w:r>
        <w:t xml:space="preserve">s </w:t>
      </w:r>
      <w:r>
        <w:rPr>
          <w:spacing w:val="10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2"/>
        </w:rPr>
        <w:t>t</w:t>
      </w:r>
      <w:r>
        <w:t>a</w:t>
      </w:r>
      <w:r>
        <w:rPr>
          <w:spacing w:val="1"/>
        </w:rPr>
        <w:t>n</w:t>
      </w:r>
      <w:r>
        <w:t>ia</w:t>
      </w:r>
      <w:r>
        <w:rPr>
          <w:spacing w:val="3"/>
        </w:rPr>
        <w:t>n</w:t>
      </w:r>
      <w:r>
        <w:t xml:space="preserve">, </w:t>
      </w:r>
      <w:r>
        <w:rPr>
          <w:spacing w:val="10"/>
        </w:rPr>
        <w:t xml:space="preserve"> </w:t>
      </w:r>
      <w:r>
        <w:t>U</w:t>
      </w:r>
      <w:r>
        <w:rPr>
          <w:spacing w:val="1"/>
        </w:rPr>
        <w:t>n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</w:t>
      </w:r>
      <w:r>
        <w:rPr>
          <w:spacing w:val="-2"/>
        </w:rPr>
        <w:t>a</w:t>
      </w:r>
      <w:r>
        <w:t>s</w:t>
      </w:r>
    </w:p>
    <w:p w14:paraId="07937EE3" w14:textId="77777777" w:rsidR="00A82625" w:rsidRDefault="00933FCF">
      <w:pPr>
        <w:spacing w:before="34"/>
        <w:ind w:left="428" w:right="7722"/>
        <w:jc w:val="both"/>
      </w:pPr>
      <w:r>
        <w:t>Ta</w:t>
      </w:r>
      <w:r>
        <w:rPr>
          <w:spacing w:val="1"/>
        </w:rPr>
        <w:t>n</w:t>
      </w:r>
      <w:r>
        <w:t>j</w:t>
      </w:r>
      <w:r>
        <w:rPr>
          <w:spacing w:val="1"/>
        </w:rPr>
        <w:t>un</w:t>
      </w:r>
      <w:r>
        <w:rPr>
          <w:spacing w:val="-1"/>
        </w:rPr>
        <w:t>g</w:t>
      </w:r>
      <w:r>
        <w:rPr>
          <w:spacing w:val="1"/>
        </w:rPr>
        <w:t>pur</w:t>
      </w:r>
      <w:r>
        <w:t>a</w:t>
      </w:r>
      <w:r>
        <w:rPr>
          <w:spacing w:val="1"/>
        </w:rPr>
        <w:t>.</w:t>
      </w:r>
      <w:r>
        <w:t>.</w:t>
      </w:r>
    </w:p>
    <w:p w14:paraId="40778D87" w14:textId="77777777" w:rsidR="00A82625" w:rsidRDefault="00A82625">
      <w:pPr>
        <w:spacing w:before="18" w:line="280" w:lineRule="exact"/>
        <w:rPr>
          <w:sz w:val="28"/>
          <w:szCs w:val="28"/>
        </w:rPr>
      </w:pPr>
    </w:p>
    <w:p w14:paraId="457D3D53" w14:textId="77777777" w:rsidR="00A82625" w:rsidRDefault="00933FCF">
      <w:pPr>
        <w:spacing w:line="276" w:lineRule="auto"/>
        <w:ind w:left="428" w:right="82"/>
        <w:jc w:val="both"/>
      </w:pPr>
      <w:r>
        <w:rPr>
          <w:spacing w:val="3"/>
          <w:w w:val="84"/>
        </w:rPr>
        <w:t>D</w:t>
      </w:r>
      <w:r>
        <w:rPr>
          <w:w w:val="105"/>
        </w:rPr>
        <w:t>e</w:t>
      </w:r>
      <w:r>
        <w:rPr>
          <w:spacing w:val="1"/>
          <w:w w:val="90"/>
        </w:rPr>
        <w:t>m</w:t>
      </w:r>
      <w:r>
        <w:rPr>
          <w:spacing w:val="1"/>
          <w:w w:val="66"/>
        </w:rPr>
        <w:t>i</w:t>
      </w:r>
      <w:r>
        <w:rPr>
          <w:spacing w:val="1"/>
          <w:w w:val="78"/>
        </w:rPr>
        <w:t>k</w:t>
      </w:r>
      <w:r>
        <w:rPr>
          <w:spacing w:val="2"/>
          <w:w w:val="78"/>
        </w:rPr>
        <w:t>i</w:t>
      </w:r>
      <w:r>
        <w:rPr>
          <w:w w:val="105"/>
        </w:rPr>
        <w:t>a</w:t>
      </w:r>
      <w:r>
        <w:rPr>
          <w:w w:val="93"/>
        </w:rPr>
        <w:t>n</w:t>
      </w:r>
      <w:r>
        <w:rPr>
          <w:spacing w:val="5"/>
          <w:w w:val="93"/>
        </w:rPr>
        <w:t xml:space="preserve"> 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1"/>
        </w:rPr>
        <w:t>rn</w:t>
      </w:r>
      <w:r>
        <w:rPr>
          <w:spacing w:val="2"/>
        </w:rPr>
        <w:t>y</w:t>
      </w:r>
      <w:r>
        <w:t>ataan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</w:t>
      </w:r>
      <w:r>
        <w:t xml:space="preserve">i 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y</w:t>
      </w:r>
      <w:r>
        <w:t xml:space="preserve">a </w:t>
      </w:r>
      <w:r>
        <w:rPr>
          <w:spacing w:val="2"/>
        </w:rPr>
        <w:t xml:space="preserve"> </w:t>
      </w:r>
      <w:r>
        <w:rPr>
          <w:spacing w:val="4"/>
        </w:rPr>
        <w:t>b</w:t>
      </w:r>
      <w:r>
        <w:rPr>
          <w:spacing w:val="1"/>
        </w:rPr>
        <w:t>u</w:t>
      </w:r>
      <w:r>
        <w:t>at</w:t>
      </w:r>
      <w:r>
        <w:rPr>
          <w:spacing w:val="3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ng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4"/>
        </w:rPr>
        <w:t>b</w:t>
      </w:r>
      <w:r>
        <w:t>e</w:t>
      </w:r>
      <w:r>
        <w:rPr>
          <w:spacing w:val="1"/>
        </w:rPr>
        <w:t>n</w:t>
      </w:r>
      <w:r>
        <w:rPr>
          <w:spacing w:val="3"/>
        </w:rPr>
        <w:t>ar</w:t>
      </w:r>
      <w:r>
        <w:rPr>
          <w:spacing w:val="-2"/>
        </w:rPr>
        <w:t>-</w:t>
      </w:r>
      <w:r>
        <w:rPr>
          <w:spacing w:val="1"/>
        </w:rPr>
        <w:t>b</w:t>
      </w:r>
      <w:r>
        <w:t>e</w:t>
      </w:r>
      <w:r>
        <w:rPr>
          <w:spacing w:val="2"/>
        </w:rPr>
        <w:t>n</w:t>
      </w:r>
      <w:r>
        <w:t>a</w:t>
      </w:r>
      <w:r>
        <w:rPr>
          <w:spacing w:val="1"/>
        </w:rPr>
        <w:t>r</w:t>
      </w:r>
      <w:r>
        <w:rPr>
          <w:spacing w:val="4"/>
        </w:rPr>
        <w:t>n</w:t>
      </w:r>
      <w:r>
        <w:rPr>
          <w:spacing w:val="1"/>
        </w:rPr>
        <w:t>y</w:t>
      </w:r>
      <w:r>
        <w:t>a,</w:t>
      </w:r>
      <w:r>
        <w:rPr>
          <w:spacing w:val="6"/>
        </w:rPr>
        <w:t xml:space="preserve"> </w:t>
      </w:r>
      <w:r>
        <w:rPr>
          <w:spacing w:val="2"/>
          <w:w w:val="105"/>
        </w:rPr>
        <w:t>a</w:t>
      </w:r>
      <w:r>
        <w:rPr>
          <w:w w:val="93"/>
        </w:rPr>
        <w:t>p</w:t>
      </w:r>
      <w:r>
        <w:rPr>
          <w:spacing w:val="2"/>
          <w:w w:val="105"/>
        </w:rPr>
        <w:t>a</w:t>
      </w:r>
      <w:r>
        <w:rPr>
          <w:spacing w:val="2"/>
          <w:w w:val="93"/>
        </w:rPr>
        <w:t>b</w:t>
      </w:r>
      <w:r>
        <w:rPr>
          <w:spacing w:val="-1"/>
          <w:w w:val="66"/>
        </w:rPr>
        <w:t>i</w:t>
      </w:r>
      <w:r>
        <w:rPr>
          <w:spacing w:val="1"/>
          <w:w w:val="66"/>
        </w:rPr>
        <w:t>l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3"/>
        </w:rPr>
        <w:t>a</w:t>
      </w:r>
      <w:r>
        <w:rPr>
          <w:spacing w:val="1"/>
        </w:rPr>
        <w:t>d</w:t>
      </w:r>
      <w:r>
        <w:t xml:space="preserve">a </w:t>
      </w:r>
      <w:r>
        <w:rPr>
          <w:spacing w:val="3"/>
        </w:rPr>
        <w:t xml:space="preserve"> </w:t>
      </w:r>
      <w:r>
        <w:rPr>
          <w:spacing w:val="2"/>
          <w:w w:val="93"/>
        </w:rPr>
        <w:t>k</w:t>
      </w:r>
      <w:r>
        <w:rPr>
          <w:spacing w:val="3"/>
          <w:w w:val="93"/>
        </w:rPr>
        <w:t>e</w:t>
      </w:r>
      <w:r>
        <w:rPr>
          <w:spacing w:val="1"/>
          <w:w w:val="66"/>
        </w:rPr>
        <w:t>l</w:t>
      </w:r>
      <w:r>
        <w:rPr>
          <w:w w:val="105"/>
        </w:rPr>
        <w:t>a</w:t>
      </w:r>
      <w:r>
        <w:rPr>
          <w:spacing w:val="1"/>
          <w:w w:val="66"/>
        </w:rPr>
        <w:t>l</w:t>
      </w:r>
      <w:r>
        <w:rPr>
          <w:spacing w:val="2"/>
          <w:w w:val="105"/>
        </w:rPr>
        <w:t>a</w:t>
      </w:r>
      <w:r>
        <w:rPr>
          <w:spacing w:val="1"/>
          <w:w w:val="66"/>
        </w:rPr>
        <w:t>i</w:t>
      </w:r>
      <w:r>
        <w:rPr>
          <w:w w:val="105"/>
        </w:rPr>
        <w:t>a</w:t>
      </w:r>
      <w:r>
        <w:rPr>
          <w:w w:val="93"/>
        </w:rPr>
        <w:t xml:space="preserve">n </w:t>
      </w:r>
      <w:r>
        <w:rPr>
          <w:spacing w:val="37"/>
          <w:w w:val="93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4"/>
        </w:rPr>
        <w:t>y</w:t>
      </w:r>
      <w:r>
        <w:t xml:space="preserve">a  </w:t>
      </w:r>
      <w:r>
        <w:rPr>
          <w:spacing w:val="1"/>
          <w:w w:val="93"/>
        </w:rPr>
        <w:t>d</w:t>
      </w:r>
      <w:r>
        <w:rPr>
          <w:spacing w:val="4"/>
          <w:w w:val="66"/>
        </w:rPr>
        <w:t>i</w:t>
      </w:r>
      <w:r>
        <w:rPr>
          <w:w w:val="93"/>
        </w:rPr>
        <w:t>k</w:t>
      </w:r>
      <w:r>
        <w:rPr>
          <w:spacing w:val="3"/>
          <w:w w:val="93"/>
        </w:rPr>
        <w:t>e</w:t>
      </w:r>
      <w:r>
        <w:rPr>
          <w:spacing w:val="-2"/>
          <w:w w:val="90"/>
        </w:rPr>
        <w:t>m</w:t>
      </w:r>
      <w:r>
        <w:rPr>
          <w:spacing w:val="2"/>
          <w:w w:val="93"/>
        </w:rPr>
        <w:t>ud</w:t>
      </w:r>
      <w:r>
        <w:rPr>
          <w:spacing w:val="-1"/>
          <w:w w:val="66"/>
        </w:rPr>
        <w:t>i</w:t>
      </w:r>
      <w:r>
        <w:rPr>
          <w:w w:val="105"/>
        </w:rPr>
        <w:t>a</w:t>
      </w:r>
      <w:r>
        <w:rPr>
          <w:w w:val="93"/>
        </w:rPr>
        <w:t xml:space="preserve">n </w:t>
      </w:r>
      <w:r>
        <w:rPr>
          <w:spacing w:val="39"/>
          <w:w w:val="93"/>
        </w:rPr>
        <w:t xml:space="preserve"> </w:t>
      </w:r>
      <w:r>
        <w:rPr>
          <w:spacing w:val="2"/>
          <w:w w:val="93"/>
        </w:rPr>
        <w:t>h</w:t>
      </w:r>
      <w:r>
        <w:rPr>
          <w:w w:val="105"/>
        </w:rPr>
        <w:t>a</w:t>
      </w:r>
      <w:r>
        <w:rPr>
          <w:spacing w:val="-1"/>
          <w:w w:val="84"/>
        </w:rPr>
        <w:t>r</w:t>
      </w:r>
      <w:r>
        <w:rPr>
          <w:spacing w:val="1"/>
          <w:w w:val="66"/>
        </w:rPr>
        <w:t>i</w:t>
      </w:r>
      <w:r>
        <w:rPr>
          <w:w w:val="93"/>
        </w:rPr>
        <w:t>, p</w:t>
      </w:r>
      <w:r>
        <w:rPr>
          <w:spacing w:val="-1"/>
          <w:w w:val="66"/>
        </w:rPr>
        <w:t>i</w:t>
      </w:r>
      <w:r>
        <w:rPr>
          <w:spacing w:val="2"/>
          <w:w w:val="93"/>
        </w:rPr>
        <w:t>h</w:t>
      </w:r>
      <w:r>
        <w:rPr>
          <w:w w:val="105"/>
        </w:rPr>
        <w:t>a</w:t>
      </w:r>
      <w:r>
        <w:rPr>
          <w:w w:val="84"/>
        </w:rPr>
        <w:t>k</w:t>
      </w:r>
      <w:r>
        <w:t xml:space="preserve"> </w:t>
      </w:r>
      <w:r>
        <w:rPr>
          <w:spacing w:val="1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gr</w:t>
      </w:r>
      <w:r>
        <w:t>am</w:t>
      </w:r>
      <w:r>
        <w:rPr>
          <w:spacing w:val="11"/>
        </w:rPr>
        <w:t xml:space="preserve"> </w:t>
      </w:r>
      <w:r>
        <w:t>Stu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3"/>
        </w:rPr>
        <w:t>k</w:t>
      </w:r>
      <w:r>
        <w:rPr>
          <w:spacing w:val="2"/>
        </w:rPr>
        <w:t>t</w:t>
      </w:r>
      <w:r>
        <w:rPr>
          <w:spacing w:val="3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3"/>
        </w:rPr>
        <w:t>I</w:t>
      </w:r>
      <w:r>
        <w:rPr>
          <w:spacing w:val="2"/>
        </w:rPr>
        <w:t>l</w:t>
      </w:r>
      <w:r>
        <w:rPr>
          <w:spacing w:val="3"/>
        </w:rPr>
        <w:t>m</w:t>
      </w:r>
      <w:r>
        <w:t>u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rPr>
          <w:spacing w:val="3"/>
        </w:rPr>
        <w:t>er</w:t>
      </w:r>
      <w:r>
        <w:rPr>
          <w:spacing w:val="2"/>
        </w:rPr>
        <w:t>t</w:t>
      </w:r>
      <w:r>
        <w:rPr>
          <w:spacing w:val="3"/>
        </w:rPr>
        <w:t>an</w:t>
      </w:r>
      <w:r>
        <w:rPr>
          <w:spacing w:val="2"/>
        </w:rPr>
        <w:t>i</w:t>
      </w:r>
      <w:r>
        <w:rPr>
          <w:spacing w:val="3"/>
        </w:rPr>
        <w:t>an</w:t>
      </w:r>
      <w:r>
        <w:t>,</w:t>
      </w:r>
      <w:r>
        <w:rPr>
          <w:spacing w:val="17"/>
        </w:rPr>
        <w:t xml:space="preserve"> </w:t>
      </w:r>
      <w:r>
        <w:t>Fa</w:t>
      </w:r>
      <w:r>
        <w:rPr>
          <w:spacing w:val="1"/>
        </w:rPr>
        <w:t>ku</w:t>
      </w:r>
      <w:r>
        <w:t>ltas</w:t>
      </w:r>
      <w:r>
        <w:rPr>
          <w:spacing w:val="9"/>
        </w:rPr>
        <w:t xml:space="preserve"> </w:t>
      </w:r>
      <w:r>
        <w:t>Pe</w:t>
      </w:r>
      <w:r>
        <w:rPr>
          <w:spacing w:val="1"/>
        </w:rPr>
        <w:t>r</w:t>
      </w:r>
      <w:r>
        <w:rPr>
          <w:spacing w:val="2"/>
        </w:rPr>
        <w:t>t</w:t>
      </w:r>
      <w:r>
        <w:t>a</w:t>
      </w:r>
      <w:r>
        <w:rPr>
          <w:spacing w:val="1"/>
        </w:rPr>
        <w:t>n</w:t>
      </w:r>
      <w:r>
        <w:t>ia</w:t>
      </w:r>
      <w:r>
        <w:rPr>
          <w:spacing w:val="3"/>
        </w:rPr>
        <w:t>n</w:t>
      </w:r>
      <w:r>
        <w:t>,</w:t>
      </w:r>
      <w:r>
        <w:rPr>
          <w:spacing w:val="9"/>
        </w:rPr>
        <w:t xml:space="preserve"> </w:t>
      </w:r>
      <w:r>
        <w:t>U</w:t>
      </w:r>
      <w:r>
        <w:rPr>
          <w:spacing w:val="1"/>
        </w:rPr>
        <w:t>n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itas</w:t>
      </w:r>
      <w:r>
        <w:rPr>
          <w:spacing w:val="7"/>
        </w:rPr>
        <w:t xml:space="preserve"> </w:t>
      </w:r>
      <w:r>
        <w:t>Ta</w:t>
      </w:r>
      <w:r>
        <w:rPr>
          <w:spacing w:val="1"/>
        </w:rPr>
        <w:t>n</w:t>
      </w:r>
      <w:r>
        <w:t>j</w:t>
      </w:r>
      <w:r>
        <w:rPr>
          <w:spacing w:val="1"/>
        </w:rPr>
        <w:t>ung</w:t>
      </w:r>
      <w:r>
        <w:rPr>
          <w:spacing w:val="-1"/>
        </w:rPr>
        <w:t>pu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1"/>
        </w:rPr>
        <w:t>.</w:t>
      </w:r>
      <w:r>
        <w:rPr>
          <w:spacing w:val="2"/>
        </w:rPr>
        <w:t>d</w:t>
      </w:r>
      <w:r>
        <w:t>a</w:t>
      </w:r>
      <w:r>
        <w:rPr>
          <w:spacing w:val="1"/>
        </w:rPr>
        <w:t>pa</w:t>
      </w:r>
      <w:r>
        <w:t>t</w:t>
      </w:r>
      <w:r>
        <w:rPr>
          <w:spacing w:val="-13"/>
        </w:rPr>
        <w:t xml:space="preserve"> </w:t>
      </w:r>
      <w:r>
        <w:rPr>
          <w:spacing w:val="3"/>
          <w:w w:val="90"/>
        </w:rPr>
        <w:t>m</w:t>
      </w:r>
      <w:r>
        <w:rPr>
          <w:w w:val="105"/>
        </w:rPr>
        <w:t>e</w:t>
      </w:r>
      <w:r>
        <w:rPr>
          <w:w w:val="93"/>
        </w:rPr>
        <w:t>n</w:t>
      </w:r>
      <w:r>
        <w:rPr>
          <w:spacing w:val="2"/>
          <w:w w:val="93"/>
        </w:rPr>
        <w:t>g</w:t>
      </w:r>
      <w:r>
        <w:rPr>
          <w:spacing w:val="2"/>
          <w:w w:val="105"/>
        </w:rPr>
        <w:t>a</w:t>
      </w:r>
      <w:r>
        <w:rPr>
          <w:spacing w:val="3"/>
          <w:w w:val="90"/>
        </w:rPr>
        <w:t>m</w:t>
      </w:r>
      <w:r>
        <w:rPr>
          <w:w w:val="93"/>
        </w:rPr>
        <w:t>b</w:t>
      </w:r>
      <w:r>
        <w:rPr>
          <w:spacing w:val="1"/>
          <w:w w:val="66"/>
        </w:rPr>
        <w:t xml:space="preserve">il </w:t>
      </w:r>
      <w:r>
        <w:rPr>
          <w:spacing w:val="1"/>
          <w:w w:val="84"/>
        </w:rPr>
        <w:t>t</w:t>
      </w:r>
      <w:r>
        <w:rPr>
          <w:spacing w:val="-1"/>
          <w:w w:val="66"/>
        </w:rPr>
        <w:t>i</w:t>
      </w:r>
      <w:r>
        <w:rPr>
          <w:spacing w:val="2"/>
          <w:w w:val="93"/>
        </w:rPr>
        <w:t>n</w:t>
      </w:r>
      <w:r>
        <w:rPr>
          <w:w w:val="93"/>
        </w:rPr>
        <w:t>d</w:t>
      </w:r>
      <w:r>
        <w:rPr>
          <w:spacing w:val="2"/>
          <w:w w:val="105"/>
        </w:rPr>
        <w:t>a</w:t>
      </w:r>
      <w:r>
        <w:rPr>
          <w:w w:val="93"/>
        </w:rPr>
        <w:t>k</w:t>
      </w:r>
      <w:r>
        <w:rPr>
          <w:spacing w:val="1"/>
          <w:w w:val="93"/>
        </w:rPr>
        <w:t>a</w:t>
      </w:r>
      <w:r>
        <w:rPr>
          <w:w w:val="93"/>
        </w:rPr>
        <w:t>n</w:t>
      </w:r>
      <w:r>
        <w:rPr>
          <w:spacing w:val="3"/>
        </w:rPr>
        <w:t xml:space="preserve"> </w:t>
      </w:r>
      <w:r>
        <w:rPr>
          <w:spacing w:val="2"/>
          <w:w w:val="105"/>
        </w:rPr>
        <w:t>se</w:t>
      </w:r>
      <w:r>
        <w:rPr>
          <w:spacing w:val="-1"/>
          <w:w w:val="99"/>
        </w:rPr>
        <w:t>s</w:t>
      </w:r>
      <w:r>
        <w:rPr>
          <w:spacing w:val="4"/>
          <w:w w:val="99"/>
        </w:rPr>
        <w:t>u</w:t>
      </w:r>
      <w:r>
        <w:rPr>
          <w:spacing w:val="2"/>
          <w:w w:val="105"/>
        </w:rPr>
        <w:t>a</w:t>
      </w:r>
      <w:r>
        <w:rPr>
          <w:w w:val="66"/>
        </w:rPr>
        <w:t>i</w:t>
      </w:r>
      <w:r>
        <w:rPr>
          <w:spacing w:val="-1"/>
        </w:rPr>
        <w:t xml:space="preserve"> </w:t>
      </w:r>
      <w:r>
        <w:rPr>
          <w:w w:val="93"/>
        </w:rPr>
        <w:t>p</w:t>
      </w:r>
      <w:r>
        <w:rPr>
          <w:spacing w:val="3"/>
          <w:w w:val="93"/>
        </w:rPr>
        <w:t>e</w:t>
      </w:r>
      <w:r>
        <w:rPr>
          <w:w w:val="93"/>
        </w:rPr>
        <w:t>r</w:t>
      </w:r>
      <w:r>
        <w:rPr>
          <w:spacing w:val="1"/>
          <w:w w:val="93"/>
        </w:rPr>
        <w:t>a</w:t>
      </w:r>
      <w:r>
        <w:rPr>
          <w:spacing w:val="3"/>
          <w:w w:val="93"/>
        </w:rPr>
        <w:t>t</w:t>
      </w:r>
      <w:r>
        <w:rPr>
          <w:spacing w:val="2"/>
          <w:w w:val="93"/>
        </w:rPr>
        <w:t>u</w:t>
      </w:r>
      <w:r>
        <w:rPr>
          <w:w w:val="93"/>
        </w:rPr>
        <w:t>r</w:t>
      </w:r>
      <w:r>
        <w:rPr>
          <w:spacing w:val="3"/>
          <w:w w:val="93"/>
        </w:rPr>
        <w:t>a</w:t>
      </w:r>
      <w:r>
        <w:rPr>
          <w:w w:val="93"/>
        </w:rPr>
        <w:t>n</w:t>
      </w:r>
      <w:r>
        <w:rPr>
          <w:spacing w:val="15"/>
          <w:w w:val="93"/>
        </w:rPr>
        <w:t xml:space="preserve"> </w:t>
      </w:r>
      <w:r>
        <w:rPr>
          <w:w w:val="93"/>
        </w:rPr>
        <w:t>y</w:t>
      </w:r>
      <w:r>
        <w:rPr>
          <w:spacing w:val="3"/>
          <w:w w:val="93"/>
        </w:rPr>
        <w:t>a</w:t>
      </w:r>
      <w:r>
        <w:rPr>
          <w:spacing w:val="2"/>
          <w:w w:val="93"/>
        </w:rPr>
        <w:t>n</w:t>
      </w:r>
      <w:r>
        <w:rPr>
          <w:w w:val="93"/>
        </w:rPr>
        <w:t>g</w:t>
      </w:r>
      <w:r>
        <w:rPr>
          <w:spacing w:val="2"/>
          <w:w w:val="93"/>
        </w:rPr>
        <w:t xml:space="preserve"> </w:t>
      </w:r>
      <w:r>
        <w:rPr>
          <w:w w:val="93"/>
        </w:rPr>
        <w:t>b</w:t>
      </w:r>
      <w:r>
        <w:rPr>
          <w:w w:val="105"/>
        </w:rPr>
        <w:t>e</w:t>
      </w:r>
      <w:r>
        <w:rPr>
          <w:spacing w:val="1"/>
          <w:w w:val="84"/>
        </w:rPr>
        <w:t>r</w:t>
      </w:r>
      <w:r>
        <w:rPr>
          <w:spacing w:val="1"/>
          <w:w w:val="66"/>
        </w:rPr>
        <w:t>l</w:t>
      </w:r>
      <w:r>
        <w:rPr>
          <w:spacing w:val="2"/>
          <w:w w:val="105"/>
        </w:rPr>
        <w:t>a</w:t>
      </w:r>
      <w:r>
        <w:rPr>
          <w:spacing w:val="1"/>
          <w:w w:val="87"/>
        </w:rPr>
        <w:t>ku</w:t>
      </w:r>
      <w:r>
        <w:rPr>
          <w:w w:val="93"/>
        </w:rPr>
        <w:t>.</w:t>
      </w:r>
    </w:p>
    <w:p w14:paraId="70A6655A" w14:textId="77777777" w:rsidR="00A82625" w:rsidRDefault="00A82625">
      <w:pPr>
        <w:spacing w:line="200" w:lineRule="exact"/>
      </w:pPr>
    </w:p>
    <w:p w14:paraId="3A8B237C" w14:textId="77777777" w:rsidR="00A82625" w:rsidRDefault="00A82625">
      <w:pPr>
        <w:spacing w:line="200" w:lineRule="exact"/>
      </w:pPr>
    </w:p>
    <w:p w14:paraId="06DD1435" w14:textId="77777777" w:rsidR="00A82625" w:rsidRDefault="00A82625">
      <w:pPr>
        <w:spacing w:line="200" w:lineRule="exact"/>
      </w:pPr>
    </w:p>
    <w:p w14:paraId="6A5CE5A8" w14:textId="77777777" w:rsidR="00A82625" w:rsidRDefault="00A82625">
      <w:pPr>
        <w:spacing w:line="200" w:lineRule="exact"/>
      </w:pPr>
    </w:p>
    <w:p w14:paraId="08E344E9" w14:textId="77777777" w:rsidR="00A82625" w:rsidRDefault="00A82625">
      <w:pPr>
        <w:spacing w:before="9" w:line="280" w:lineRule="exact"/>
        <w:rPr>
          <w:sz w:val="28"/>
          <w:szCs w:val="28"/>
        </w:rPr>
      </w:pPr>
    </w:p>
    <w:p w14:paraId="11D7612F" w14:textId="77777777" w:rsidR="00A82625" w:rsidRDefault="00933FCF">
      <w:pPr>
        <w:ind w:left="4797"/>
        <w:rPr>
          <w:sz w:val="18"/>
          <w:szCs w:val="18"/>
        </w:rPr>
      </w:pP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,</w:t>
      </w:r>
      <w:r>
        <w:rPr>
          <w:spacing w:val="17"/>
          <w:w w:val="90"/>
          <w:sz w:val="18"/>
          <w:szCs w:val="18"/>
        </w:rPr>
        <w:t xml:space="preserve"> 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spacing w:val="1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spacing w:val="-2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...</w:t>
      </w:r>
      <w:r>
        <w:rPr>
          <w:spacing w:val="3"/>
          <w:w w:val="90"/>
          <w:sz w:val="18"/>
          <w:szCs w:val="18"/>
        </w:rPr>
        <w:t>.</w:t>
      </w:r>
      <w:r>
        <w:rPr>
          <w:w w:val="90"/>
          <w:sz w:val="18"/>
          <w:szCs w:val="18"/>
        </w:rPr>
        <w:t>.</w:t>
      </w:r>
      <w:r>
        <w:rPr>
          <w:spacing w:val="25"/>
          <w:w w:val="9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.</w:t>
      </w:r>
      <w:r>
        <w:rPr>
          <w:spacing w:val="-2"/>
          <w:sz w:val="18"/>
          <w:szCs w:val="18"/>
        </w:rPr>
        <w:t>.</w:t>
      </w:r>
      <w:r>
        <w:rPr>
          <w:spacing w:val="1"/>
          <w:sz w:val="18"/>
          <w:szCs w:val="18"/>
        </w:rPr>
        <w:t>......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..</w:t>
      </w:r>
    </w:p>
    <w:p w14:paraId="0EB806F1" w14:textId="77777777" w:rsidR="00A82625" w:rsidRDefault="00933FCF">
      <w:pPr>
        <w:spacing w:before="7"/>
        <w:ind w:left="4762" w:right="3287"/>
        <w:jc w:val="center"/>
      </w:pPr>
      <w:r>
        <w:rPr>
          <w:spacing w:val="4"/>
          <w:w w:val="99"/>
        </w:rPr>
        <w:t>P</w:t>
      </w:r>
      <w:r>
        <w:rPr>
          <w:spacing w:val="-1"/>
          <w:w w:val="66"/>
        </w:rPr>
        <w:t>i</w:t>
      </w:r>
      <w:r>
        <w:rPr>
          <w:spacing w:val="2"/>
          <w:w w:val="93"/>
        </w:rPr>
        <w:t>h</w:t>
      </w:r>
      <w:r>
        <w:rPr>
          <w:w w:val="105"/>
        </w:rPr>
        <w:t>a</w:t>
      </w:r>
      <w:r>
        <w:rPr>
          <w:w w:val="84"/>
        </w:rPr>
        <w:t>k</w:t>
      </w:r>
      <w:r>
        <w:rPr>
          <w:spacing w:val="3"/>
        </w:rPr>
        <w:t xml:space="preserve"> </w:t>
      </w:r>
      <w:r>
        <w:rPr>
          <w:spacing w:val="2"/>
          <w:w w:val="99"/>
        </w:rPr>
        <w:t>P</w:t>
      </w:r>
      <w:r>
        <w:rPr>
          <w:w w:val="105"/>
        </w:rPr>
        <w:t>e</w:t>
      </w:r>
      <w:r>
        <w:rPr>
          <w:w w:val="93"/>
        </w:rPr>
        <w:t>n</w:t>
      </w:r>
      <w:r>
        <w:rPr>
          <w:spacing w:val="1"/>
          <w:w w:val="66"/>
        </w:rPr>
        <w:t>j</w:t>
      </w:r>
      <w:r>
        <w:rPr>
          <w:w w:val="105"/>
        </w:rPr>
        <w:t>a</w:t>
      </w:r>
      <w:r>
        <w:rPr>
          <w:spacing w:val="-2"/>
          <w:w w:val="90"/>
        </w:rPr>
        <w:t>m</w:t>
      </w:r>
      <w:r>
        <w:rPr>
          <w:spacing w:val="1"/>
          <w:w w:val="66"/>
        </w:rPr>
        <w:t>i</w:t>
      </w:r>
      <w:r>
        <w:rPr>
          <w:w w:val="93"/>
        </w:rPr>
        <w:t>n</w:t>
      </w:r>
    </w:p>
    <w:p w14:paraId="44EF0E3D" w14:textId="77777777" w:rsidR="00A82625" w:rsidRDefault="00A82625">
      <w:pPr>
        <w:spacing w:line="200" w:lineRule="exact"/>
      </w:pPr>
    </w:p>
    <w:p w14:paraId="220206F7" w14:textId="77777777" w:rsidR="00A82625" w:rsidRDefault="00A82625">
      <w:pPr>
        <w:spacing w:before="11" w:line="220" w:lineRule="exact"/>
        <w:rPr>
          <w:sz w:val="22"/>
          <w:szCs w:val="22"/>
        </w:rPr>
      </w:pPr>
    </w:p>
    <w:p w14:paraId="42D1EC2D" w14:textId="28616099" w:rsidR="00A82625" w:rsidRDefault="00B71809" w:rsidP="00B71809">
      <w:pPr>
        <w:ind w:right="3117"/>
        <w:rPr>
          <w:sz w:val="16"/>
          <w:szCs w:val="16"/>
        </w:rPr>
      </w:pPr>
      <w:r>
        <w:rPr>
          <w:spacing w:val="5"/>
          <w:w w:val="74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933FCF">
        <w:rPr>
          <w:spacing w:val="5"/>
          <w:w w:val="74"/>
          <w:sz w:val="16"/>
          <w:szCs w:val="16"/>
        </w:rPr>
        <w:t>M</w:t>
      </w:r>
      <w:r w:rsidR="00933FCF">
        <w:rPr>
          <w:spacing w:val="1"/>
          <w:sz w:val="16"/>
          <w:szCs w:val="16"/>
        </w:rPr>
        <w:t>a</w:t>
      </w:r>
      <w:r w:rsidR="00933FCF">
        <w:rPr>
          <w:w w:val="82"/>
          <w:sz w:val="16"/>
          <w:szCs w:val="16"/>
        </w:rPr>
        <w:t>t</w:t>
      </w:r>
      <w:r w:rsidR="00933FCF">
        <w:rPr>
          <w:spacing w:val="5"/>
          <w:sz w:val="16"/>
          <w:szCs w:val="16"/>
        </w:rPr>
        <w:t>e</w:t>
      </w:r>
      <w:r w:rsidR="00933FCF">
        <w:rPr>
          <w:w w:val="81"/>
          <w:sz w:val="16"/>
          <w:szCs w:val="16"/>
        </w:rPr>
        <w:t>r</w:t>
      </w:r>
      <w:r w:rsidR="00933FCF">
        <w:rPr>
          <w:spacing w:val="1"/>
          <w:sz w:val="16"/>
          <w:szCs w:val="16"/>
        </w:rPr>
        <w:t>a</w:t>
      </w:r>
      <w:r w:rsidR="00933FCF">
        <w:rPr>
          <w:w w:val="63"/>
          <w:sz w:val="16"/>
          <w:szCs w:val="16"/>
        </w:rPr>
        <w:t>i</w:t>
      </w:r>
      <w:r w:rsidR="00933FCF">
        <w:rPr>
          <w:spacing w:val="-3"/>
          <w:sz w:val="16"/>
          <w:szCs w:val="16"/>
        </w:rPr>
        <w:t xml:space="preserve"> </w:t>
      </w:r>
      <w:r w:rsidR="00933FCF">
        <w:rPr>
          <w:spacing w:val="1"/>
          <w:w w:val="89"/>
          <w:sz w:val="16"/>
          <w:szCs w:val="16"/>
        </w:rPr>
        <w:t>Rp</w:t>
      </w:r>
      <w:r w:rsidR="00933FCF">
        <w:rPr>
          <w:w w:val="89"/>
          <w:sz w:val="16"/>
          <w:szCs w:val="16"/>
        </w:rPr>
        <w:t>.</w:t>
      </w:r>
      <w:r w:rsidR="00933FCF">
        <w:rPr>
          <w:spacing w:val="1"/>
          <w:w w:val="89"/>
          <w:sz w:val="16"/>
          <w:szCs w:val="16"/>
        </w:rPr>
        <w:t xml:space="preserve"> </w:t>
      </w:r>
      <w:r>
        <w:rPr>
          <w:spacing w:val="3"/>
          <w:w w:val="89"/>
          <w:sz w:val="16"/>
          <w:szCs w:val="16"/>
        </w:rPr>
        <w:t>10</w:t>
      </w:r>
      <w:r w:rsidR="00933FCF">
        <w:rPr>
          <w:w w:val="89"/>
          <w:sz w:val="16"/>
          <w:szCs w:val="16"/>
        </w:rPr>
        <w:t>.</w:t>
      </w:r>
      <w:r w:rsidR="00933FCF">
        <w:rPr>
          <w:spacing w:val="1"/>
          <w:w w:val="89"/>
          <w:sz w:val="16"/>
          <w:szCs w:val="16"/>
        </w:rPr>
        <w:t>000</w:t>
      </w:r>
      <w:r w:rsidR="00933FCF">
        <w:rPr>
          <w:w w:val="89"/>
          <w:sz w:val="16"/>
          <w:szCs w:val="16"/>
        </w:rPr>
        <w:t>,-</w:t>
      </w:r>
    </w:p>
    <w:p w14:paraId="0A5E47E7" w14:textId="77777777" w:rsidR="00A82625" w:rsidRDefault="00A82625">
      <w:pPr>
        <w:spacing w:line="200" w:lineRule="exact"/>
      </w:pPr>
    </w:p>
    <w:p w14:paraId="5DF91C51" w14:textId="77777777" w:rsidR="00A82625" w:rsidRDefault="00A82625">
      <w:pPr>
        <w:spacing w:before="3" w:line="240" w:lineRule="exact"/>
        <w:rPr>
          <w:sz w:val="24"/>
          <w:szCs w:val="24"/>
        </w:rPr>
      </w:pPr>
    </w:p>
    <w:p w14:paraId="38C0407E" w14:textId="77777777" w:rsidR="00A82625" w:rsidRDefault="00933FCF">
      <w:pPr>
        <w:ind w:left="4797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pacing w:val="-11"/>
          <w:sz w:val="18"/>
          <w:szCs w:val="18"/>
        </w:rPr>
        <w:t xml:space="preserve"> </w:t>
      </w:r>
      <w:r>
        <w:rPr>
          <w:spacing w:val="1"/>
          <w:w w:val="83"/>
          <w:sz w:val="18"/>
          <w:szCs w:val="18"/>
        </w:rPr>
        <w:t>…</w:t>
      </w:r>
      <w:r>
        <w:rPr>
          <w:spacing w:val="5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2"/>
          <w:w w:val="83"/>
          <w:sz w:val="18"/>
          <w:szCs w:val="18"/>
        </w:rPr>
        <w:t>……</w:t>
      </w:r>
      <w:r>
        <w:rPr>
          <w:spacing w:val="3"/>
          <w:w w:val="83"/>
          <w:sz w:val="18"/>
          <w:szCs w:val="18"/>
        </w:rPr>
        <w:t>…………</w:t>
      </w:r>
      <w:r>
        <w:rPr>
          <w:spacing w:val="5"/>
          <w:w w:val="83"/>
          <w:sz w:val="18"/>
          <w:szCs w:val="18"/>
        </w:rPr>
        <w:t>…</w:t>
      </w:r>
      <w:r>
        <w:rPr>
          <w:spacing w:val="1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</w:t>
      </w:r>
      <w:r>
        <w:rPr>
          <w:spacing w:val="5"/>
          <w:w w:val="83"/>
          <w:sz w:val="18"/>
          <w:szCs w:val="18"/>
        </w:rPr>
        <w:t>…</w:t>
      </w:r>
      <w:r>
        <w:rPr>
          <w:spacing w:val="3"/>
          <w:w w:val="83"/>
          <w:sz w:val="18"/>
          <w:szCs w:val="18"/>
        </w:rPr>
        <w:t>…</w:t>
      </w:r>
      <w:r>
        <w:rPr>
          <w:spacing w:val="-1"/>
          <w:w w:val="83"/>
          <w:sz w:val="18"/>
          <w:szCs w:val="18"/>
        </w:rPr>
        <w:t>…</w:t>
      </w:r>
      <w:r>
        <w:rPr>
          <w:spacing w:val="1"/>
          <w:w w:val="83"/>
          <w:sz w:val="18"/>
          <w:szCs w:val="18"/>
        </w:rPr>
        <w:t>.</w:t>
      </w:r>
      <w:r>
        <w:rPr>
          <w:w w:val="83"/>
          <w:sz w:val="18"/>
          <w:szCs w:val="18"/>
        </w:rPr>
        <w:t>.</w:t>
      </w:r>
      <w:r>
        <w:rPr>
          <w:spacing w:val="26"/>
          <w:w w:val="83"/>
          <w:sz w:val="18"/>
          <w:szCs w:val="18"/>
        </w:rPr>
        <w:t xml:space="preserve"> </w:t>
      </w:r>
      <w:r>
        <w:rPr>
          <w:sz w:val="18"/>
          <w:szCs w:val="18"/>
        </w:rPr>
        <w:t>)</w:t>
      </w:r>
    </w:p>
    <w:p w14:paraId="4276FF49" w14:textId="77777777" w:rsidR="00A82625" w:rsidRDefault="00A82625">
      <w:pPr>
        <w:spacing w:before="8" w:line="180" w:lineRule="exact"/>
        <w:rPr>
          <w:sz w:val="19"/>
          <w:szCs w:val="19"/>
        </w:rPr>
      </w:pPr>
    </w:p>
    <w:p w14:paraId="6A2C615E" w14:textId="77777777" w:rsidR="00A82625" w:rsidRDefault="00A82625">
      <w:pPr>
        <w:spacing w:line="200" w:lineRule="exact"/>
      </w:pPr>
    </w:p>
    <w:p w14:paraId="43A048C9" w14:textId="77777777" w:rsidR="00A82625" w:rsidRDefault="00A82625">
      <w:pPr>
        <w:spacing w:line="200" w:lineRule="exact"/>
      </w:pPr>
    </w:p>
    <w:p w14:paraId="77152799" w14:textId="77777777" w:rsidR="00A82625" w:rsidRDefault="00A82625">
      <w:pPr>
        <w:spacing w:line="200" w:lineRule="exact"/>
      </w:pPr>
    </w:p>
    <w:p w14:paraId="019D1DF5" w14:textId="77777777" w:rsidR="00A82625" w:rsidRDefault="00A82625">
      <w:pPr>
        <w:spacing w:line="200" w:lineRule="exact"/>
      </w:pPr>
    </w:p>
    <w:p w14:paraId="0392FFC6" w14:textId="77777777" w:rsidR="00A82625" w:rsidRDefault="00A82625">
      <w:pPr>
        <w:spacing w:line="200" w:lineRule="exact"/>
      </w:pPr>
    </w:p>
    <w:p w14:paraId="396AF226" w14:textId="77777777" w:rsidR="00A82625" w:rsidRDefault="00A82625">
      <w:pPr>
        <w:spacing w:line="200" w:lineRule="exact"/>
      </w:pPr>
    </w:p>
    <w:p w14:paraId="56D86903" w14:textId="77777777" w:rsidR="00A82625" w:rsidRDefault="00A82625">
      <w:pPr>
        <w:spacing w:line="200" w:lineRule="exact"/>
      </w:pPr>
    </w:p>
    <w:p w14:paraId="47418470" w14:textId="77777777" w:rsidR="00A82625" w:rsidRDefault="00A82625">
      <w:pPr>
        <w:spacing w:line="200" w:lineRule="exact"/>
      </w:pPr>
    </w:p>
    <w:p w14:paraId="37828931" w14:textId="77777777" w:rsidR="00A82625" w:rsidRDefault="00933FCF">
      <w:pPr>
        <w:ind w:left="323"/>
        <w:rPr>
          <w:sz w:val="18"/>
          <w:szCs w:val="18"/>
        </w:rPr>
      </w:pP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>a</w:t>
      </w:r>
      <w:r>
        <w:rPr>
          <w:spacing w:val="-2"/>
          <w:sz w:val="18"/>
          <w:szCs w:val="18"/>
        </w:rPr>
        <w:t>t</w:t>
      </w:r>
      <w:r>
        <w:rPr>
          <w:spacing w:val="2"/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: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w w:val="69"/>
          <w:sz w:val="18"/>
          <w:szCs w:val="18"/>
        </w:rPr>
        <w:t>*</w:t>
      </w:r>
      <w:r>
        <w:rPr>
          <w:w w:val="69"/>
          <w:position w:val="5"/>
          <w:sz w:val="12"/>
          <w:szCs w:val="12"/>
        </w:rPr>
        <w:t xml:space="preserve">) </w:t>
      </w:r>
      <w:r>
        <w:rPr>
          <w:spacing w:val="6"/>
          <w:w w:val="69"/>
          <w:position w:val="5"/>
          <w:sz w:val="12"/>
          <w:szCs w:val="12"/>
        </w:rPr>
        <w:t xml:space="preserve"> </w:t>
      </w:r>
      <w:r>
        <w:rPr>
          <w:sz w:val="18"/>
          <w:szCs w:val="18"/>
        </w:rPr>
        <w:t>-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90"/>
          <w:sz w:val="18"/>
          <w:szCs w:val="18"/>
        </w:rPr>
        <w:t>J</w:t>
      </w:r>
      <w:r>
        <w:rPr>
          <w:spacing w:val="1"/>
          <w:w w:val="90"/>
          <w:sz w:val="18"/>
          <w:szCs w:val="18"/>
        </w:rPr>
        <w:t>i</w:t>
      </w:r>
      <w:r>
        <w:rPr>
          <w:spacing w:val="3"/>
          <w:w w:val="90"/>
          <w:sz w:val="18"/>
          <w:szCs w:val="18"/>
        </w:rPr>
        <w:t>k</w:t>
      </w:r>
      <w:r>
        <w:rPr>
          <w:w w:val="90"/>
          <w:sz w:val="18"/>
          <w:szCs w:val="18"/>
        </w:rPr>
        <w:t>a</w:t>
      </w:r>
      <w:r>
        <w:rPr>
          <w:spacing w:val="6"/>
          <w:w w:val="90"/>
          <w:sz w:val="18"/>
          <w:szCs w:val="18"/>
        </w:rPr>
        <w:t xml:space="preserve"> </w:t>
      </w:r>
      <w:r>
        <w:rPr>
          <w:spacing w:val="2"/>
          <w:w w:val="93"/>
          <w:sz w:val="18"/>
          <w:szCs w:val="18"/>
        </w:rPr>
        <w:t>p</w:t>
      </w:r>
      <w:r>
        <w:rPr>
          <w:spacing w:val="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n</w:t>
      </w:r>
      <w:r>
        <w:rPr>
          <w:w w:val="66"/>
          <w:sz w:val="18"/>
          <w:szCs w:val="18"/>
        </w:rPr>
        <w:t>j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m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w w:val="93"/>
          <w:sz w:val="18"/>
          <w:szCs w:val="18"/>
        </w:rPr>
        <w:t>p</w:t>
      </w:r>
      <w:r>
        <w:rPr>
          <w:spacing w:val="5"/>
          <w:w w:val="93"/>
          <w:sz w:val="18"/>
          <w:szCs w:val="18"/>
        </w:rPr>
        <w:t>e</w:t>
      </w:r>
      <w:r>
        <w:rPr>
          <w:spacing w:val="-1"/>
          <w:w w:val="93"/>
          <w:sz w:val="18"/>
          <w:szCs w:val="18"/>
        </w:rPr>
        <w:t>r</w:t>
      </w:r>
      <w:r>
        <w:rPr>
          <w:spacing w:val="5"/>
          <w:w w:val="93"/>
          <w:sz w:val="18"/>
          <w:szCs w:val="18"/>
        </w:rPr>
        <w:t>o</w:t>
      </w:r>
      <w:r>
        <w:rPr>
          <w:spacing w:val="2"/>
          <w:w w:val="93"/>
          <w:sz w:val="18"/>
          <w:szCs w:val="18"/>
        </w:rPr>
        <w:t>ranga</w:t>
      </w:r>
      <w:r>
        <w:rPr>
          <w:w w:val="93"/>
          <w:sz w:val="18"/>
          <w:szCs w:val="18"/>
        </w:rPr>
        <w:t>n</w:t>
      </w:r>
      <w:r>
        <w:rPr>
          <w:spacing w:val="10"/>
          <w:w w:val="9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m</w:t>
      </w:r>
      <w:r>
        <w:rPr>
          <w:spacing w:val="-1"/>
          <w:sz w:val="18"/>
          <w:szCs w:val="18"/>
        </w:rPr>
        <w:t>ak</w:t>
      </w:r>
      <w:r>
        <w:rPr>
          <w:sz w:val="18"/>
          <w:szCs w:val="18"/>
        </w:rPr>
        <w:t>a</w:t>
      </w:r>
      <w:r>
        <w:rPr>
          <w:spacing w:val="-15"/>
          <w:sz w:val="18"/>
          <w:szCs w:val="18"/>
        </w:rPr>
        <w:t xml:space="preserve"> </w:t>
      </w:r>
      <w:r>
        <w:rPr>
          <w:w w:val="83"/>
          <w:sz w:val="18"/>
          <w:szCs w:val="18"/>
        </w:rPr>
        <w:t>w</w:t>
      </w:r>
      <w:r>
        <w:rPr>
          <w:spacing w:val="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ji</w:t>
      </w:r>
      <w:r>
        <w:rPr>
          <w:w w:val="93"/>
          <w:sz w:val="18"/>
          <w:szCs w:val="18"/>
        </w:rPr>
        <w:t>b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e</w:t>
      </w:r>
      <w:r>
        <w:rPr>
          <w:w w:val="66"/>
          <w:sz w:val="18"/>
          <w:szCs w:val="18"/>
        </w:rPr>
        <w:t>l</w:t>
      </w:r>
      <w:r>
        <w:rPr>
          <w:spacing w:val="4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m</w:t>
      </w:r>
      <w:r>
        <w:rPr>
          <w:w w:val="93"/>
          <w:sz w:val="18"/>
          <w:szCs w:val="18"/>
        </w:rPr>
        <w:t>p</w:t>
      </w:r>
      <w:r>
        <w:rPr>
          <w:spacing w:val="3"/>
          <w:w w:val="66"/>
          <w:sz w:val="18"/>
          <w:szCs w:val="18"/>
        </w:rPr>
        <w:t>i</w:t>
      </w:r>
      <w:r>
        <w:rPr>
          <w:w w:val="83"/>
          <w:sz w:val="18"/>
          <w:szCs w:val="18"/>
        </w:rPr>
        <w:t>r</w:t>
      </w:r>
      <w:r>
        <w:rPr>
          <w:w w:val="93"/>
          <w:sz w:val="18"/>
          <w:szCs w:val="18"/>
        </w:rPr>
        <w:t>k</w:t>
      </w:r>
      <w:r>
        <w:rPr>
          <w:spacing w:val="2"/>
          <w:w w:val="93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w w:val="93"/>
          <w:sz w:val="18"/>
          <w:szCs w:val="18"/>
        </w:rPr>
        <w:t>k</w:t>
      </w:r>
      <w:r>
        <w:rPr>
          <w:w w:val="93"/>
          <w:sz w:val="18"/>
          <w:szCs w:val="18"/>
        </w:rPr>
        <w:t>e</w:t>
      </w:r>
      <w:r>
        <w:rPr>
          <w:spacing w:val="4"/>
          <w:w w:val="93"/>
          <w:sz w:val="18"/>
          <w:szCs w:val="18"/>
        </w:rPr>
        <w:t>t</w:t>
      </w:r>
      <w:r>
        <w:rPr>
          <w:spacing w:val="2"/>
          <w:w w:val="93"/>
          <w:sz w:val="18"/>
          <w:szCs w:val="18"/>
        </w:rPr>
        <w:t>eran</w:t>
      </w:r>
      <w:r>
        <w:rPr>
          <w:spacing w:val="5"/>
          <w:w w:val="93"/>
          <w:sz w:val="18"/>
          <w:szCs w:val="18"/>
        </w:rPr>
        <w:t>g</w:t>
      </w:r>
      <w:r>
        <w:rPr>
          <w:spacing w:val="3"/>
          <w:w w:val="93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pacing w:val="13"/>
          <w:w w:val="93"/>
          <w:sz w:val="18"/>
          <w:szCs w:val="18"/>
        </w:rPr>
        <w:t xml:space="preserve"> </w:t>
      </w:r>
      <w:r>
        <w:rPr>
          <w:spacing w:val="2"/>
          <w:w w:val="93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n</w:t>
      </w:r>
      <w:r>
        <w:rPr>
          <w:spacing w:val="2"/>
          <w:w w:val="93"/>
          <w:sz w:val="18"/>
          <w:szCs w:val="18"/>
        </w:rPr>
        <w:t>gh</w:t>
      </w:r>
      <w:r>
        <w:rPr>
          <w:spacing w:val="1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s</w:t>
      </w:r>
      <w:r>
        <w:rPr>
          <w:spacing w:val="1"/>
          <w:w w:val="90"/>
          <w:sz w:val="18"/>
          <w:szCs w:val="18"/>
        </w:rPr>
        <w:t>i</w:t>
      </w:r>
      <w:r>
        <w:rPr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83"/>
          <w:sz w:val="18"/>
          <w:szCs w:val="18"/>
        </w:rPr>
        <w:t>r</w:t>
      </w:r>
      <w:r>
        <w:rPr>
          <w:w w:val="66"/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p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h</w:t>
      </w:r>
      <w:r>
        <w:rPr>
          <w:spacing w:val="1"/>
          <w:w w:val="106"/>
          <w:sz w:val="18"/>
          <w:szCs w:val="18"/>
        </w:rPr>
        <w:t>a</w:t>
      </w:r>
      <w:r>
        <w:rPr>
          <w:w w:val="83"/>
          <w:sz w:val="18"/>
          <w:szCs w:val="18"/>
        </w:rPr>
        <w:t>k</w:t>
      </w:r>
      <w:r>
        <w:rPr>
          <w:sz w:val="18"/>
          <w:szCs w:val="18"/>
        </w:rPr>
        <w:t xml:space="preserve"> </w:t>
      </w:r>
      <w:r>
        <w:rPr>
          <w:w w:val="93"/>
          <w:sz w:val="18"/>
          <w:szCs w:val="18"/>
        </w:rPr>
        <w:t>ya</w:t>
      </w:r>
      <w:r>
        <w:rPr>
          <w:spacing w:val="2"/>
          <w:w w:val="93"/>
          <w:sz w:val="18"/>
          <w:szCs w:val="18"/>
        </w:rPr>
        <w:t>n</w:t>
      </w:r>
      <w:r>
        <w:rPr>
          <w:w w:val="93"/>
          <w:sz w:val="18"/>
          <w:szCs w:val="18"/>
        </w:rPr>
        <w:t>g</w:t>
      </w:r>
      <w:r>
        <w:rPr>
          <w:spacing w:val="7"/>
          <w:w w:val="9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rw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ng</w:t>
      </w:r>
      <w:r>
        <w:rPr>
          <w:sz w:val="18"/>
          <w:szCs w:val="18"/>
        </w:rPr>
        <w:t>.</w:t>
      </w:r>
    </w:p>
    <w:p w14:paraId="25D5E1BD" w14:textId="77777777" w:rsidR="00A82625" w:rsidRDefault="00933FCF">
      <w:pPr>
        <w:spacing w:before="11"/>
        <w:ind w:left="1117"/>
        <w:rPr>
          <w:sz w:val="18"/>
          <w:szCs w:val="18"/>
        </w:rPr>
        <w:sectPr w:rsidR="00A82625">
          <w:footerReference w:type="default" r:id="rId12"/>
          <w:pgSz w:w="12240" w:h="15840"/>
          <w:pgMar w:top="980" w:right="1220" w:bottom="280" w:left="1720" w:header="0" w:footer="1002" w:gutter="0"/>
          <w:pgNumType w:start="10"/>
          <w:cols w:space="720"/>
        </w:sectPr>
      </w:pPr>
      <w:r>
        <w:rPr>
          <w:sz w:val="18"/>
          <w:szCs w:val="18"/>
        </w:rPr>
        <w:t>-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w w:val="90"/>
          <w:sz w:val="18"/>
          <w:szCs w:val="18"/>
        </w:rPr>
        <w:t>J</w:t>
      </w:r>
      <w:r>
        <w:rPr>
          <w:spacing w:val="3"/>
          <w:w w:val="90"/>
          <w:sz w:val="18"/>
          <w:szCs w:val="18"/>
        </w:rPr>
        <w:t>ik</w:t>
      </w:r>
      <w:r>
        <w:rPr>
          <w:w w:val="90"/>
          <w:sz w:val="18"/>
          <w:szCs w:val="18"/>
        </w:rPr>
        <w:t>a</w:t>
      </w:r>
      <w:r>
        <w:rPr>
          <w:spacing w:val="6"/>
          <w:w w:val="90"/>
          <w:sz w:val="18"/>
          <w:szCs w:val="18"/>
        </w:rPr>
        <w:t xml:space="preserve"> </w:t>
      </w:r>
      <w:r>
        <w:rPr>
          <w:spacing w:val="2"/>
          <w:w w:val="93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n</w:t>
      </w:r>
      <w:r>
        <w:rPr>
          <w:spacing w:val="3"/>
          <w:w w:val="66"/>
          <w:sz w:val="18"/>
          <w:szCs w:val="18"/>
        </w:rPr>
        <w:t>j</w:t>
      </w:r>
      <w:r>
        <w:rPr>
          <w:spacing w:val="4"/>
          <w:w w:val="106"/>
          <w:sz w:val="18"/>
          <w:szCs w:val="18"/>
        </w:rPr>
        <w:t>a</w:t>
      </w:r>
      <w:r>
        <w:rPr>
          <w:spacing w:val="-4"/>
          <w:w w:val="90"/>
          <w:sz w:val="18"/>
          <w:szCs w:val="18"/>
        </w:rPr>
        <w:t>m</w:t>
      </w:r>
      <w:r>
        <w:rPr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3"/>
          <w:sz w:val="18"/>
          <w:szCs w:val="18"/>
        </w:rPr>
        <w:t>d</w:t>
      </w:r>
      <w:r>
        <w:rPr>
          <w:spacing w:val="-1"/>
          <w:w w:val="106"/>
          <w:sz w:val="18"/>
          <w:szCs w:val="18"/>
        </w:rPr>
        <w:t>a</w:t>
      </w:r>
      <w:r>
        <w:rPr>
          <w:spacing w:val="3"/>
          <w:w w:val="66"/>
          <w:sz w:val="18"/>
          <w:szCs w:val="18"/>
        </w:rPr>
        <w:t>l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</w:t>
      </w:r>
      <w:r>
        <w:rPr>
          <w:spacing w:val="3"/>
          <w:w w:val="66"/>
          <w:sz w:val="18"/>
          <w:szCs w:val="18"/>
        </w:rPr>
        <w:t>i</w:t>
      </w:r>
      <w:r>
        <w:rPr>
          <w:w w:val="93"/>
          <w:sz w:val="18"/>
          <w:szCs w:val="18"/>
        </w:rPr>
        <w:t>n</w:t>
      </w:r>
      <w:r>
        <w:rPr>
          <w:spacing w:val="2"/>
          <w:w w:val="96"/>
          <w:sz w:val="18"/>
          <w:szCs w:val="18"/>
        </w:rPr>
        <w:t>st</w:t>
      </w:r>
      <w:r>
        <w:rPr>
          <w:spacing w:val="-1"/>
          <w:w w:val="106"/>
          <w:sz w:val="18"/>
          <w:szCs w:val="18"/>
        </w:rPr>
        <w:t>a</w:t>
      </w:r>
      <w:r>
        <w:rPr>
          <w:spacing w:val="2"/>
          <w:w w:val="93"/>
          <w:sz w:val="18"/>
          <w:szCs w:val="18"/>
        </w:rPr>
        <w:t>n</w:t>
      </w:r>
      <w:r>
        <w:rPr>
          <w:spacing w:val="-1"/>
          <w:w w:val="90"/>
          <w:sz w:val="18"/>
          <w:szCs w:val="18"/>
        </w:rPr>
        <w:t>s</w:t>
      </w:r>
      <w:r>
        <w:rPr>
          <w:w w:val="90"/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wa</w:t>
      </w:r>
      <w:r>
        <w:rPr>
          <w:sz w:val="18"/>
          <w:szCs w:val="18"/>
        </w:rPr>
        <w:t>sta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</w:t>
      </w:r>
      <w:r>
        <w:rPr>
          <w:spacing w:val="1"/>
          <w:sz w:val="18"/>
          <w:szCs w:val="18"/>
        </w:rPr>
        <w:t>k</w:t>
      </w:r>
      <w:r>
        <w:rPr>
          <w:sz w:val="18"/>
          <w:szCs w:val="18"/>
        </w:rPr>
        <w:t>a</w:t>
      </w:r>
      <w:r>
        <w:rPr>
          <w:spacing w:val="-15"/>
          <w:sz w:val="18"/>
          <w:szCs w:val="18"/>
        </w:rPr>
        <w:t xml:space="preserve"> </w:t>
      </w:r>
      <w:r>
        <w:rPr>
          <w:spacing w:val="2"/>
          <w:w w:val="83"/>
          <w:sz w:val="18"/>
          <w:szCs w:val="18"/>
        </w:rPr>
        <w:t>w</w:t>
      </w:r>
      <w:r>
        <w:rPr>
          <w:spacing w:val="-1"/>
          <w:w w:val="106"/>
          <w:sz w:val="18"/>
          <w:szCs w:val="18"/>
        </w:rPr>
        <w:t>a</w:t>
      </w:r>
      <w:r>
        <w:rPr>
          <w:w w:val="66"/>
          <w:sz w:val="18"/>
          <w:szCs w:val="18"/>
        </w:rPr>
        <w:t>ji</w:t>
      </w:r>
      <w:r>
        <w:rPr>
          <w:w w:val="93"/>
          <w:sz w:val="18"/>
          <w:szCs w:val="18"/>
        </w:rPr>
        <w:t>b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w w:val="90"/>
          <w:sz w:val="18"/>
          <w:szCs w:val="18"/>
        </w:rPr>
        <w:t>m</w:t>
      </w:r>
      <w:r>
        <w:rPr>
          <w:spacing w:val="-1"/>
          <w:w w:val="106"/>
          <w:sz w:val="18"/>
          <w:szCs w:val="18"/>
        </w:rPr>
        <w:t>e</w:t>
      </w:r>
      <w:r>
        <w:rPr>
          <w:w w:val="66"/>
          <w:sz w:val="18"/>
          <w:szCs w:val="18"/>
        </w:rPr>
        <w:t>l</w:t>
      </w:r>
      <w:r>
        <w:rPr>
          <w:spacing w:val="4"/>
          <w:w w:val="106"/>
          <w:sz w:val="18"/>
          <w:szCs w:val="18"/>
        </w:rPr>
        <w:t>a</w:t>
      </w:r>
      <w:r>
        <w:rPr>
          <w:spacing w:val="-1"/>
          <w:w w:val="90"/>
          <w:sz w:val="18"/>
          <w:szCs w:val="18"/>
        </w:rPr>
        <w:t>m</w:t>
      </w:r>
      <w:r>
        <w:rPr>
          <w:w w:val="93"/>
          <w:sz w:val="18"/>
          <w:szCs w:val="18"/>
        </w:rPr>
        <w:t>p</w:t>
      </w:r>
      <w:r>
        <w:rPr>
          <w:spacing w:val="3"/>
          <w:w w:val="66"/>
          <w:sz w:val="18"/>
          <w:szCs w:val="18"/>
        </w:rPr>
        <w:t>i</w:t>
      </w:r>
      <w:r>
        <w:rPr>
          <w:w w:val="83"/>
          <w:sz w:val="18"/>
          <w:szCs w:val="18"/>
        </w:rPr>
        <w:t>r</w:t>
      </w:r>
      <w:r>
        <w:rPr>
          <w:spacing w:val="2"/>
          <w:w w:val="93"/>
          <w:sz w:val="18"/>
          <w:szCs w:val="18"/>
        </w:rPr>
        <w:t>ka</w:t>
      </w:r>
      <w:r>
        <w:rPr>
          <w:w w:val="93"/>
          <w:sz w:val="18"/>
          <w:szCs w:val="18"/>
        </w:rPr>
        <w:t>n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k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12"/>
          <w:sz w:val="18"/>
          <w:szCs w:val="18"/>
        </w:rPr>
        <w:t xml:space="preserve"> </w:t>
      </w:r>
      <w:r>
        <w:rPr>
          <w:spacing w:val="2"/>
          <w:w w:val="93"/>
          <w:sz w:val="18"/>
          <w:szCs w:val="18"/>
        </w:rPr>
        <w:t>p</w:t>
      </w:r>
      <w:r>
        <w:rPr>
          <w:spacing w:val="-1"/>
          <w:w w:val="106"/>
          <w:sz w:val="18"/>
          <w:szCs w:val="18"/>
        </w:rPr>
        <w:t>e</w:t>
      </w:r>
      <w:r>
        <w:rPr>
          <w:w w:val="93"/>
          <w:sz w:val="18"/>
          <w:szCs w:val="18"/>
        </w:rPr>
        <w:t>nd</w:t>
      </w:r>
      <w:r>
        <w:rPr>
          <w:w w:val="66"/>
          <w:sz w:val="18"/>
          <w:szCs w:val="18"/>
        </w:rPr>
        <w:t>i</w:t>
      </w:r>
      <w:r>
        <w:rPr>
          <w:w w:val="83"/>
          <w:sz w:val="18"/>
          <w:szCs w:val="18"/>
        </w:rPr>
        <w:t>r</w:t>
      </w:r>
      <w:r>
        <w:rPr>
          <w:spacing w:val="3"/>
          <w:w w:val="66"/>
          <w:sz w:val="18"/>
          <w:szCs w:val="18"/>
        </w:rPr>
        <w:t>i</w:t>
      </w:r>
      <w:r>
        <w:rPr>
          <w:spacing w:val="-1"/>
          <w:w w:val="106"/>
          <w:sz w:val="18"/>
          <w:szCs w:val="18"/>
        </w:rPr>
        <w:t>a</w:t>
      </w:r>
      <w:r>
        <w:rPr>
          <w:w w:val="93"/>
          <w:sz w:val="18"/>
          <w:szCs w:val="18"/>
        </w:rPr>
        <w:t>n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2"/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.</w:t>
      </w:r>
    </w:p>
    <w:p w14:paraId="1941C756" w14:textId="77777777" w:rsidR="00A82625" w:rsidRDefault="003C096E">
      <w:pPr>
        <w:spacing w:before="55"/>
        <w:ind w:left="2572"/>
        <w:rPr>
          <w:sz w:val="28"/>
          <w:szCs w:val="28"/>
        </w:rPr>
      </w:pPr>
      <w:r>
        <w:lastRenderedPageBreak/>
        <w:pict w14:anchorId="64FE1FE2">
          <v:group id="_x0000_s1026" style="position:absolute;left:0;text-align:left;margin-left:101.35pt;margin-top:61.8pt;width:436.9pt;height:24.05pt;z-index:-251642880;mso-position-horizontal-relative:page;mso-position-vertical-relative:page" coordorigin="2027,1236" coordsize="8738,481">
            <v:group id="_x0000_s1027" style="position:absolute;left:2033;top:1242;width:8726;height:0" coordorigin="2033,1242" coordsize="8726,0">
              <v:shape id="_x0000_s1030" style="position:absolute;left:2033;top:1242;width:8726;height:0" coordorigin="2033,1242" coordsize="8726,0" path="m2033,1242r8726,e" filled="f" strokeweight=".20428mm">
                <v:path arrowok="t"/>
              </v:shape>
              <v:group id="_x0000_s1028" style="position:absolute;left:8940;top:1276;width:1240;height:434" coordorigin="8940,1276" coordsize="1240,434">
                <v:shape id="_x0000_s1029" style="position:absolute;left:8940;top:1276;width:1240;height:434" coordorigin="8940,1276" coordsize="1240,434" path="m8940,1710r1240,l10180,1276r-1240,l8940,1710xe" filled="f" strokeweight=".24867mm">
                  <v:stroke dashstyle="dash"/>
                  <v:path arrowok="t"/>
                </v:shape>
              </v:group>
            </v:group>
            <w10:wrap anchorx="page" anchory="page"/>
          </v:group>
        </w:pict>
      </w:r>
      <w:r w:rsidR="00933FCF">
        <w:rPr>
          <w:spacing w:val="-1"/>
          <w:w w:val="83"/>
          <w:sz w:val="26"/>
          <w:szCs w:val="26"/>
        </w:rPr>
        <w:t>P</w:t>
      </w:r>
      <w:r w:rsidR="00933FCF">
        <w:rPr>
          <w:spacing w:val="2"/>
          <w:w w:val="83"/>
          <w:sz w:val="26"/>
          <w:szCs w:val="26"/>
        </w:rPr>
        <w:t>E</w:t>
      </w:r>
      <w:r w:rsidR="00933FCF">
        <w:rPr>
          <w:spacing w:val="-1"/>
          <w:w w:val="83"/>
          <w:sz w:val="26"/>
          <w:szCs w:val="26"/>
        </w:rPr>
        <w:t>R</w:t>
      </w:r>
      <w:r w:rsidR="00933FCF">
        <w:rPr>
          <w:spacing w:val="2"/>
          <w:w w:val="83"/>
          <w:sz w:val="26"/>
          <w:szCs w:val="26"/>
        </w:rPr>
        <w:t>NY</w:t>
      </w:r>
      <w:r w:rsidR="00933FCF">
        <w:rPr>
          <w:w w:val="83"/>
          <w:sz w:val="26"/>
          <w:szCs w:val="26"/>
        </w:rPr>
        <w:t>A</w:t>
      </w:r>
      <w:r w:rsidR="00933FCF">
        <w:rPr>
          <w:spacing w:val="3"/>
          <w:w w:val="83"/>
          <w:sz w:val="26"/>
          <w:szCs w:val="26"/>
        </w:rPr>
        <w:t>T</w:t>
      </w:r>
      <w:r w:rsidR="00933FCF">
        <w:rPr>
          <w:spacing w:val="-1"/>
          <w:w w:val="83"/>
          <w:sz w:val="26"/>
          <w:szCs w:val="26"/>
        </w:rPr>
        <w:t>AA</w:t>
      </w:r>
      <w:r w:rsidR="00933FCF">
        <w:rPr>
          <w:w w:val="83"/>
          <w:sz w:val="26"/>
          <w:szCs w:val="26"/>
        </w:rPr>
        <w:t>N</w:t>
      </w:r>
      <w:r w:rsidR="00933FCF">
        <w:rPr>
          <w:spacing w:val="26"/>
          <w:w w:val="83"/>
          <w:sz w:val="26"/>
          <w:szCs w:val="26"/>
        </w:rPr>
        <w:t xml:space="preserve"> </w:t>
      </w:r>
      <w:r w:rsidR="00933FCF">
        <w:rPr>
          <w:spacing w:val="-2"/>
          <w:w w:val="83"/>
          <w:sz w:val="26"/>
          <w:szCs w:val="26"/>
        </w:rPr>
        <w:t>K</w:t>
      </w:r>
      <w:r w:rsidR="00933FCF">
        <w:rPr>
          <w:spacing w:val="3"/>
          <w:w w:val="83"/>
          <w:sz w:val="26"/>
          <w:szCs w:val="26"/>
        </w:rPr>
        <w:t>E</w:t>
      </w:r>
      <w:r w:rsidR="00933FCF">
        <w:rPr>
          <w:spacing w:val="2"/>
          <w:w w:val="83"/>
          <w:sz w:val="26"/>
          <w:szCs w:val="26"/>
        </w:rPr>
        <w:t>A</w:t>
      </w:r>
      <w:r w:rsidR="00933FCF">
        <w:rPr>
          <w:spacing w:val="-5"/>
          <w:w w:val="83"/>
          <w:sz w:val="26"/>
          <w:szCs w:val="26"/>
        </w:rPr>
        <w:t>B</w:t>
      </w:r>
      <w:r w:rsidR="00933FCF">
        <w:rPr>
          <w:spacing w:val="3"/>
          <w:w w:val="83"/>
          <w:sz w:val="26"/>
          <w:szCs w:val="26"/>
        </w:rPr>
        <w:t>S</w:t>
      </w:r>
      <w:r w:rsidR="00933FCF">
        <w:rPr>
          <w:spacing w:val="-1"/>
          <w:w w:val="83"/>
          <w:sz w:val="26"/>
          <w:szCs w:val="26"/>
        </w:rPr>
        <w:t>AH</w:t>
      </w:r>
      <w:r w:rsidR="00933FCF">
        <w:rPr>
          <w:spacing w:val="2"/>
          <w:w w:val="83"/>
          <w:sz w:val="26"/>
          <w:szCs w:val="26"/>
        </w:rPr>
        <w:t>A</w:t>
      </w:r>
      <w:r w:rsidR="00933FCF">
        <w:rPr>
          <w:w w:val="83"/>
          <w:sz w:val="26"/>
          <w:szCs w:val="26"/>
        </w:rPr>
        <w:t>N</w:t>
      </w:r>
      <w:r w:rsidR="00933FCF">
        <w:rPr>
          <w:spacing w:val="39"/>
          <w:w w:val="83"/>
          <w:sz w:val="26"/>
          <w:szCs w:val="26"/>
        </w:rPr>
        <w:t xml:space="preserve"> </w:t>
      </w:r>
      <w:r w:rsidR="00933FCF">
        <w:rPr>
          <w:spacing w:val="1"/>
          <w:w w:val="83"/>
          <w:sz w:val="26"/>
          <w:szCs w:val="26"/>
        </w:rPr>
        <w:t>D</w:t>
      </w:r>
      <w:r w:rsidR="00933FCF">
        <w:rPr>
          <w:spacing w:val="2"/>
          <w:w w:val="83"/>
          <w:sz w:val="26"/>
          <w:szCs w:val="26"/>
        </w:rPr>
        <w:t>O</w:t>
      </w:r>
      <w:r w:rsidR="00933FCF">
        <w:rPr>
          <w:spacing w:val="3"/>
          <w:w w:val="83"/>
          <w:sz w:val="26"/>
          <w:szCs w:val="26"/>
        </w:rPr>
        <w:t>K</w:t>
      </w:r>
      <w:r w:rsidR="00933FCF">
        <w:rPr>
          <w:spacing w:val="1"/>
          <w:w w:val="83"/>
          <w:sz w:val="26"/>
          <w:szCs w:val="26"/>
        </w:rPr>
        <w:t>U</w:t>
      </w:r>
      <w:r w:rsidR="00933FCF">
        <w:rPr>
          <w:spacing w:val="2"/>
          <w:w w:val="83"/>
          <w:sz w:val="26"/>
          <w:szCs w:val="26"/>
        </w:rPr>
        <w:t>ME</w:t>
      </w:r>
      <w:r w:rsidR="00933FCF">
        <w:rPr>
          <w:w w:val="83"/>
          <w:sz w:val="26"/>
          <w:szCs w:val="26"/>
        </w:rPr>
        <w:t xml:space="preserve">N            </w:t>
      </w:r>
      <w:r w:rsidR="00933FCF">
        <w:rPr>
          <w:spacing w:val="2"/>
          <w:w w:val="83"/>
          <w:sz w:val="26"/>
          <w:szCs w:val="26"/>
        </w:rPr>
        <w:t>Fo</w:t>
      </w:r>
      <w:r w:rsidR="00933FCF">
        <w:rPr>
          <w:spacing w:val="1"/>
          <w:w w:val="83"/>
          <w:sz w:val="26"/>
          <w:szCs w:val="26"/>
        </w:rPr>
        <w:t>rm</w:t>
      </w:r>
      <w:r w:rsidR="00933FCF">
        <w:rPr>
          <w:spacing w:val="2"/>
          <w:w w:val="83"/>
          <w:sz w:val="26"/>
          <w:szCs w:val="26"/>
        </w:rPr>
        <w:t>u</w:t>
      </w:r>
      <w:r w:rsidR="00933FCF">
        <w:rPr>
          <w:spacing w:val="1"/>
          <w:w w:val="83"/>
          <w:sz w:val="26"/>
          <w:szCs w:val="26"/>
        </w:rPr>
        <w:t>li</w:t>
      </w:r>
      <w:r w:rsidR="00933FCF">
        <w:rPr>
          <w:w w:val="83"/>
          <w:sz w:val="26"/>
          <w:szCs w:val="26"/>
        </w:rPr>
        <w:t>r</w:t>
      </w:r>
      <w:r w:rsidR="00933FCF">
        <w:rPr>
          <w:spacing w:val="-14"/>
          <w:w w:val="83"/>
          <w:sz w:val="26"/>
          <w:szCs w:val="26"/>
        </w:rPr>
        <w:t xml:space="preserve"> </w:t>
      </w:r>
      <w:r w:rsidR="00933FCF">
        <w:rPr>
          <w:w w:val="83"/>
          <w:sz w:val="28"/>
          <w:szCs w:val="28"/>
        </w:rPr>
        <w:t>E</w:t>
      </w:r>
    </w:p>
    <w:p w14:paraId="0B88E026" w14:textId="77777777" w:rsidR="00A82625" w:rsidRDefault="00933FCF">
      <w:pPr>
        <w:spacing w:before="2"/>
        <w:ind w:left="3996" w:right="3888"/>
        <w:jc w:val="center"/>
        <w:rPr>
          <w:sz w:val="26"/>
          <w:szCs w:val="26"/>
        </w:rPr>
      </w:pPr>
      <w:r>
        <w:rPr>
          <w:w w:val="82"/>
          <w:sz w:val="26"/>
          <w:szCs w:val="26"/>
        </w:rPr>
        <w:t>(</w:t>
      </w:r>
      <w:r>
        <w:rPr>
          <w:spacing w:val="-1"/>
          <w:w w:val="82"/>
          <w:sz w:val="26"/>
          <w:szCs w:val="26"/>
        </w:rPr>
        <w:t>d</w:t>
      </w:r>
      <w:r>
        <w:rPr>
          <w:w w:val="82"/>
          <w:sz w:val="26"/>
          <w:szCs w:val="26"/>
        </w:rPr>
        <w:t>i</w:t>
      </w:r>
      <w:r>
        <w:rPr>
          <w:spacing w:val="-1"/>
          <w:w w:val="82"/>
          <w:sz w:val="26"/>
          <w:szCs w:val="26"/>
        </w:rPr>
        <w:t>i</w:t>
      </w:r>
      <w:r>
        <w:rPr>
          <w:w w:val="82"/>
          <w:sz w:val="26"/>
          <w:szCs w:val="26"/>
        </w:rPr>
        <w:t>si</w:t>
      </w:r>
      <w:r>
        <w:rPr>
          <w:spacing w:val="6"/>
          <w:w w:val="82"/>
          <w:sz w:val="26"/>
          <w:szCs w:val="26"/>
        </w:rPr>
        <w:t xml:space="preserve"> </w:t>
      </w:r>
      <w:r>
        <w:rPr>
          <w:w w:val="82"/>
          <w:sz w:val="26"/>
          <w:szCs w:val="26"/>
        </w:rPr>
        <w:t>j</w:t>
      </w:r>
      <w:r>
        <w:rPr>
          <w:spacing w:val="-1"/>
          <w:w w:val="82"/>
          <w:sz w:val="26"/>
          <w:szCs w:val="26"/>
        </w:rPr>
        <w:t>i</w:t>
      </w:r>
      <w:r>
        <w:rPr>
          <w:spacing w:val="2"/>
          <w:w w:val="82"/>
          <w:sz w:val="26"/>
          <w:szCs w:val="26"/>
        </w:rPr>
        <w:t>k</w:t>
      </w:r>
      <w:r>
        <w:rPr>
          <w:w w:val="82"/>
          <w:sz w:val="26"/>
          <w:szCs w:val="26"/>
        </w:rPr>
        <w:t>a</w:t>
      </w:r>
      <w:r>
        <w:rPr>
          <w:spacing w:val="5"/>
          <w:w w:val="82"/>
          <w:sz w:val="26"/>
          <w:szCs w:val="26"/>
        </w:rPr>
        <w:t xml:space="preserve"> </w:t>
      </w:r>
      <w:r>
        <w:rPr>
          <w:w w:val="83"/>
          <w:sz w:val="26"/>
          <w:szCs w:val="26"/>
        </w:rPr>
        <w:t>a</w:t>
      </w:r>
      <w:r>
        <w:rPr>
          <w:spacing w:val="2"/>
          <w:w w:val="83"/>
          <w:sz w:val="26"/>
          <w:szCs w:val="26"/>
        </w:rPr>
        <w:t>d</w:t>
      </w:r>
      <w:r>
        <w:rPr>
          <w:w w:val="83"/>
          <w:sz w:val="26"/>
          <w:szCs w:val="26"/>
        </w:rPr>
        <w:t>a)</w:t>
      </w:r>
    </w:p>
    <w:p w14:paraId="1D0BC43C" w14:textId="77777777" w:rsidR="00A82625" w:rsidRDefault="00A82625">
      <w:pPr>
        <w:spacing w:line="200" w:lineRule="exact"/>
      </w:pPr>
    </w:p>
    <w:p w14:paraId="6773EEA3" w14:textId="77777777" w:rsidR="00A82625" w:rsidRDefault="00A82625">
      <w:pPr>
        <w:spacing w:before="17" w:line="220" w:lineRule="exact"/>
        <w:rPr>
          <w:sz w:val="22"/>
          <w:szCs w:val="22"/>
        </w:rPr>
      </w:pPr>
    </w:p>
    <w:p w14:paraId="6596CFEF" w14:textId="77777777" w:rsidR="00A82625" w:rsidRDefault="00933FCF">
      <w:pPr>
        <w:ind w:left="397" w:right="513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w w:val="95"/>
          <w:sz w:val="24"/>
          <w:szCs w:val="24"/>
        </w:rPr>
        <w:t>y</w:t>
      </w:r>
      <w:r>
        <w:rPr>
          <w:spacing w:val="2"/>
          <w:w w:val="95"/>
          <w:sz w:val="24"/>
          <w:szCs w:val="24"/>
        </w:rPr>
        <w:t>a</w:t>
      </w:r>
      <w:r>
        <w:rPr>
          <w:spacing w:val="1"/>
          <w:w w:val="95"/>
          <w:sz w:val="24"/>
          <w:szCs w:val="24"/>
        </w:rPr>
        <w:t>n</w:t>
      </w:r>
      <w:r>
        <w:rPr>
          <w:w w:val="95"/>
          <w:sz w:val="24"/>
          <w:szCs w:val="24"/>
        </w:rPr>
        <w:t>g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spacing w:val="1"/>
          <w:w w:val="95"/>
          <w:sz w:val="24"/>
          <w:szCs w:val="24"/>
        </w:rPr>
        <w:t>b</w:t>
      </w:r>
      <w:r>
        <w:rPr>
          <w:w w:val="95"/>
          <w:sz w:val="24"/>
          <w:szCs w:val="24"/>
        </w:rPr>
        <w:t>e</w:t>
      </w:r>
      <w:r>
        <w:rPr>
          <w:spacing w:val="1"/>
          <w:w w:val="95"/>
          <w:sz w:val="24"/>
          <w:szCs w:val="24"/>
        </w:rPr>
        <w:t>r</w:t>
      </w:r>
      <w:r>
        <w:rPr>
          <w:spacing w:val="-1"/>
          <w:w w:val="95"/>
          <w:sz w:val="24"/>
          <w:szCs w:val="24"/>
        </w:rPr>
        <w:t>t</w:t>
      </w:r>
      <w:r>
        <w:rPr>
          <w:w w:val="95"/>
          <w:sz w:val="24"/>
          <w:szCs w:val="24"/>
        </w:rPr>
        <w:t>a</w:t>
      </w:r>
      <w:r>
        <w:rPr>
          <w:spacing w:val="1"/>
          <w:w w:val="95"/>
          <w:sz w:val="24"/>
          <w:szCs w:val="24"/>
        </w:rPr>
        <w:t>n</w:t>
      </w:r>
      <w:r>
        <w:rPr>
          <w:spacing w:val="-1"/>
          <w:w w:val="95"/>
          <w:sz w:val="24"/>
          <w:szCs w:val="24"/>
        </w:rPr>
        <w:t>d</w:t>
      </w:r>
      <w:r>
        <w:rPr>
          <w:w w:val="95"/>
          <w:sz w:val="24"/>
          <w:szCs w:val="24"/>
        </w:rPr>
        <w:t>a</w:t>
      </w:r>
      <w:r>
        <w:rPr>
          <w:spacing w:val="5"/>
          <w:w w:val="95"/>
          <w:sz w:val="24"/>
          <w:szCs w:val="24"/>
        </w:rPr>
        <w:t xml:space="preserve"> </w:t>
      </w:r>
      <w:r>
        <w:rPr>
          <w:spacing w:val="1"/>
          <w:w w:val="95"/>
          <w:sz w:val="24"/>
          <w:szCs w:val="24"/>
        </w:rPr>
        <w:t>t</w:t>
      </w:r>
      <w:r>
        <w:rPr>
          <w:spacing w:val="-3"/>
          <w:w w:val="95"/>
          <w:sz w:val="24"/>
          <w:szCs w:val="24"/>
        </w:rPr>
        <w:t>a</w:t>
      </w:r>
      <w:r>
        <w:rPr>
          <w:spacing w:val="1"/>
          <w:w w:val="95"/>
          <w:sz w:val="24"/>
          <w:szCs w:val="24"/>
        </w:rPr>
        <w:t>n</w:t>
      </w:r>
      <w:r>
        <w:rPr>
          <w:spacing w:val="2"/>
          <w:w w:val="95"/>
          <w:sz w:val="24"/>
          <w:szCs w:val="24"/>
        </w:rPr>
        <w:t>g</w:t>
      </w:r>
      <w:r>
        <w:rPr>
          <w:w w:val="95"/>
          <w:sz w:val="24"/>
          <w:szCs w:val="24"/>
        </w:rPr>
        <w:t>an</w:t>
      </w:r>
      <w:r>
        <w:rPr>
          <w:spacing w:val="4"/>
          <w:w w:val="95"/>
          <w:sz w:val="24"/>
          <w:szCs w:val="24"/>
        </w:rPr>
        <w:t xml:space="preserve"> </w:t>
      </w:r>
      <w:r>
        <w:rPr>
          <w:spacing w:val="-1"/>
          <w:w w:val="92"/>
          <w:sz w:val="24"/>
          <w:szCs w:val="24"/>
        </w:rPr>
        <w:t>d</w:t>
      </w:r>
      <w:r>
        <w:rPr>
          <w:w w:val="65"/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w w:val="92"/>
          <w:sz w:val="24"/>
          <w:szCs w:val="24"/>
        </w:rPr>
        <w:t>ba</w:t>
      </w:r>
      <w:r>
        <w:rPr>
          <w:spacing w:val="3"/>
          <w:w w:val="92"/>
          <w:sz w:val="24"/>
          <w:szCs w:val="24"/>
        </w:rPr>
        <w:t>w</w:t>
      </w:r>
      <w:r>
        <w:rPr>
          <w:spacing w:val="5"/>
          <w:w w:val="92"/>
          <w:sz w:val="24"/>
          <w:szCs w:val="24"/>
        </w:rPr>
        <w:t>a</w:t>
      </w:r>
      <w:r>
        <w:rPr>
          <w:w w:val="92"/>
          <w:sz w:val="24"/>
          <w:szCs w:val="24"/>
        </w:rPr>
        <w:t>h</w:t>
      </w:r>
      <w:r>
        <w:rPr>
          <w:spacing w:val="5"/>
          <w:w w:val="92"/>
          <w:sz w:val="24"/>
          <w:szCs w:val="24"/>
        </w:rPr>
        <w:t xml:space="preserve"> </w:t>
      </w:r>
      <w:r>
        <w:rPr>
          <w:spacing w:val="-1"/>
          <w:w w:val="77"/>
          <w:sz w:val="24"/>
          <w:szCs w:val="24"/>
        </w:rPr>
        <w:t>i</w:t>
      </w:r>
      <w:r>
        <w:rPr>
          <w:spacing w:val="3"/>
          <w:w w:val="77"/>
          <w:sz w:val="24"/>
          <w:szCs w:val="24"/>
        </w:rPr>
        <w:t>n</w:t>
      </w:r>
      <w:r>
        <w:rPr>
          <w:spacing w:val="1"/>
          <w:w w:val="77"/>
          <w:sz w:val="24"/>
          <w:szCs w:val="24"/>
        </w:rPr>
        <w:t>i</w:t>
      </w:r>
      <w:r>
        <w:rPr>
          <w:sz w:val="24"/>
          <w:szCs w:val="24"/>
        </w:rPr>
        <w:t>:</w:t>
      </w:r>
    </w:p>
    <w:p w14:paraId="65B3F32A" w14:textId="77777777" w:rsidR="00A82625" w:rsidRDefault="00A82625">
      <w:pPr>
        <w:spacing w:line="200" w:lineRule="exact"/>
      </w:pPr>
    </w:p>
    <w:p w14:paraId="43848F50" w14:textId="77777777" w:rsidR="00A82625" w:rsidRDefault="00A82625">
      <w:pPr>
        <w:spacing w:line="200" w:lineRule="exact"/>
      </w:pPr>
    </w:p>
    <w:p w14:paraId="4F7ACFF8" w14:textId="77777777" w:rsidR="00A82625" w:rsidRDefault="00A82625">
      <w:pPr>
        <w:spacing w:before="5" w:line="200" w:lineRule="exact"/>
      </w:pPr>
    </w:p>
    <w:p w14:paraId="35894A1E" w14:textId="77777777" w:rsidR="00A82625" w:rsidRDefault="00933FCF">
      <w:pPr>
        <w:spacing w:line="360" w:lineRule="auto"/>
        <w:ind w:left="397" w:right="10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                  :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</w:t>
      </w:r>
      <w:r>
        <w:rPr>
          <w:spacing w:val="-3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..</w:t>
      </w:r>
      <w:r>
        <w:rPr>
          <w:spacing w:val="-1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1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</w:t>
      </w:r>
      <w:r>
        <w:rPr>
          <w:spacing w:val="-3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             :.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...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..</w:t>
      </w:r>
      <w:r>
        <w:rPr>
          <w:sz w:val="24"/>
          <w:szCs w:val="24"/>
        </w:rPr>
        <w:t>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.. </w:t>
      </w:r>
      <w:r>
        <w:rPr>
          <w:w w:val="107"/>
          <w:sz w:val="24"/>
          <w:szCs w:val="24"/>
        </w:rPr>
        <w:t>J</w:t>
      </w:r>
      <w:r>
        <w:rPr>
          <w:spacing w:val="1"/>
          <w:w w:val="105"/>
          <w:sz w:val="24"/>
          <w:szCs w:val="24"/>
        </w:rPr>
        <w:t>a</w:t>
      </w:r>
      <w:r>
        <w:rPr>
          <w:w w:val="65"/>
          <w:sz w:val="24"/>
          <w:szCs w:val="24"/>
        </w:rPr>
        <w:t>l</w:t>
      </w:r>
      <w:r>
        <w:rPr>
          <w:spacing w:val="1"/>
          <w:w w:val="105"/>
          <w:sz w:val="24"/>
          <w:szCs w:val="24"/>
        </w:rPr>
        <w:t>a</w:t>
      </w:r>
      <w:r>
        <w:rPr>
          <w:w w:val="92"/>
          <w:sz w:val="24"/>
          <w:szCs w:val="24"/>
        </w:rPr>
        <w:t xml:space="preserve">n </w:t>
      </w:r>
      <w:r>
        <w:rPr>
          <w:spacing w:val="1"/>
          <w:w w:val="92"/>
          <w:sz w:val="24"/>
          <w:szCs w:val="24"/>
        </w:rPr>
        <w:t>: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</w:t>
      </w:r>
      <w:r>
        <w:rPr>
          <w:spacing w:val="-1"/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5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 xml:space="preserve">.... </w:t>
      </w:r>
      <w:r>
        <w:rPr>
          <w:spacing w:val="2"/>
          <w:w w:val="75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e</w:t>
      </w:r>
      <w:r>
        <w:rPr>
          <w:spacing w:val="2"/>
          <w:w w:val="65"/>
          <w:sz w:val="24"/>
          <w:szCs w:val="24"/>
        </w:rPr>
        <w:t>l</w:t>
      </w:r>
      <w:r>
        <w:rPr>
          <w:spacing w:val="4"/>
          <w:w w:val="92"/>
          <w:sz w:val="24"/>
          <w:szCs w:val="24"/>
        </w:rPr>
        <w:t>u</w:t>
      </w:r>
      <w:r>
        <w:rPr>
          <w:spacing w:val="1"/>
          <w:w w:val="82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92"/>
          <w:sz w:val="24"/>
          <w:szCs w:val="24"/>
        </w:rPr>
        <w:t>h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92"/>
          <w:sz w:val="24"/>
          <w:szCs w:val="24"/>
        </w:rPr>
        <w:t>n</w:t>
      </w:r>
      <w:r>
        <w:rPr>
          <w:spacing w:val="3"/>
          <w:w w:val="82"/>
          <w:sz w:val="24"/>
          <w:szCs w:val="24"/>
        </w:rPr>
        <w:t>/</w:t>
      </w:r>
      <w:r>
        <w:rPr>
          <w:spacing w:val="1"/>
          <w:w w:val="82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e</w:t>
      </w:r>
      <w:r>
        <w:rPr>
          <w:spacing w:val="3"/>
          <w:w w:val="107"/>
          <w:sz w:val="24"/>
          <w:szCs w:val="24"/>
        </w:rPr>
        <w:t>s</w:t>
      </w:r>
      <w:r>
        <w:rPr>
          <w:w w:val="105"/>
          <w:sz w:val="24"/>
          <w:szCs w:val="24"/>
        </w:rPr>
        <w:t xml:space="preserve">a   </w:t>
      </w:r>
      <w:r>
        <w:rPr>
          <w:spacing w:val="13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.</w:t>
      </w:r>
      <w:r>
        <w:rPr>
          <w:spacing w:val="11"/>
          <w:sz w:val="24"/>
          <w:szCs w:val="24"/>
        </w:rPr>
        <w:t>.</w:t>
      </w:r>
      <w:r>
        <w:rPr>
          <w:spacing w:val="1"/>
          <w:sz w:val="24"/>
          <w:szCs w:val="24"/>
        </w:rPr>
        <w:t>.</w:t>
      </w:r>
      <w:r>
        <w:rPr>
          <w:spacing w:val="2"/>
          <w:sz w:val="24"/>
          <w:szCs w:val="24"/>
        </w:rPr>
        <w:t>.</w:t>
      </w:r>
      <w:r>
        <w:rPr>
          <w:spacing w:val="-1"/>
          <w:sz w:val="24"/>
          <w:szCs w:val="24"/>
        </w:rPr>
        <w:t>..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>..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>..</w:t>
      </w:r>
      <w:r>
        <w:rPr>
          <w:spacing w:val="1"/>
          <w:sz w:val="24"/>
          <w:szCs w:val="24"/>
        </w:rPr>
        <w:t>..</w:t>
      </w:r>
      <w:r>
        <w:rPr>
          <w:spacing w:val="-4"/>
          <w:sz w:val="24"/>
          <w:szCs w:val="24"/>
        </w:rPr>
        <w:t>.</w:t>
      </w:r>
      <w:r>
        <w:rPr>
          <w:spacing w:val="1"/>
          <w:sz w:val="24"/>
          <w:szCs w:val="24"/>
        </w:rPr>
        <w:t>..</w:t>
      </w:r>
      <w:r>
        <w:rPr>
          <w:spacing w:val="-4"/>
          <w:sz w:val="24"/>
          <w:szCs w:val="24"/>
        </w:rPr>
        <w:t>.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>..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>..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>...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>..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>..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>..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>..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>...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. </w:t>
      </w:r>
      <w:r>
        <w:rPr>
          <w:spacing w:val="2"/>
          <w:w w:val="75"/>
          <w:sz w:val="24"/>
          <w:szCs w:val="24"/>
        </w:rPr>
        <w:t>K</w:t>
      </w:r>
      <w:r>
        <w:rPr>
          <w:spacing w:val="1"/>
          <w:w w:val="105"/>
          <w:sz w:val="24"/>
          <w:szCs w:val="24"/>
        </w:rPr>
        <w:t>e</w:t>
      </w:r>
      <w:r>
        <w:rPr>
          <w:w w:val="92"/>
          <w:sz w:val="24"/>
          <w:szCs w:val="24"/>
        </w:rPr>
        <w:t>c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90"/>
          <w:sz w:val="24"/>
          <w:szCs w:val="24"/>
        </w:rPr>
        <w:t>m</w:t>
      </w:r>
      <w:r>
        <w:rPr>
          <w:spacing w:val="-1"/>
          <w:w w:val="105"/>
          <w:sz w:val="24"/>
          <w:szCs w:val="24"/>
        </w:rPr>
        <w:t>a</w:t>
      </w:r>
      <w:r>
        <w:rPr>
          <w:w w:val="82"/>
          <w:sz w:val="24"/>
          <w:szCs w:val="24"/>
        </w:rPr>
        <w:t>t</w:t>
      </w:r>
      <w:r>
        <w:rPr>
          <w:spacing w:val="1"/>
          <w:w w:val="105"/>
          <w:sz w:val="24"/>
          <w:szCs w:val="24"/>
        </w:rPr>
        <w:t>a</w:t>
      </w:r>
      <w:r>
        <w:rPr>
          <w:spacing w:val="2"/>
          <w:w w:val="92"/>
          <w:sz w:val="24"/>
          <w:szCs w:val="24"/>
        </w:rPr>
        <w:t>n</w:t>
      </w:r>
      <w:r>
        <w:rPr>
          <w:spacing w:val="3"/>
          <w:w w:val="82"/>
          <w:sz w:val="24"/>
          <w:szCs w:val="24"/>
        </w:rPr>
        <w:t>:</w:t>
      </w:r>
      <w:r>
        <w:rPr>
          <w:spacing w:val="-7"/>
          <w:sz w:val="24"/>
          <w:szCs w:val="24"/>
        </w:rPr>
        <w:t>…</w:t>
      </w:r>
      <w:r>
        <w:rPr>
          <w:spacing w:val="-5"/>
          <w:sz w:val="24"/>
          <w:szCs w:val="24"/>
        </w:rPr>
        <w:t>…</w:t>
      </w:r>
      <w:r>
        <w:rPr>
          <w:spacing w:val="-7"/>
          <w:sz w:val="24"/>
          <w:szCs w:val="24"/>
        </w:rPr>
        <w:t>……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-3"/>
          <w:w w:val="92"/>
          <w:sz w:val="24"/>
          <w:szCs w:val="24"/>
        </w:rPr>
        <w:t xml:space="preserve">.... </w:t>
      </w:r>
      <w:r>
        <w:rPr>
          <w:w w:val="90"/>
          <w:sz w:val="24"/>
          <w:szCs w:val="24"/>
        </w:rPr>
        <w:t>Ka</w:t>
      </w:r>
      <w:r>
        <w:rPr>
          <w:spacing w:val="4"/>
          <w:w w:val="90"/>
          <w:sz w:val="24"/>
          <w:szCs w:val="24"/>
        </w:rPr>
        <w:t>b</w:t>
      </w:r>
      <w:r>
        <w:rPr>
          <w:w w:val="90"/>
          <w:sz w:val="24"/>
          <w:szCs w:val="24"/>
        </w:rPr>
        <w:t>u</w:t>
      </w:r>
      <w:r>
        <w:rPr>
          <w:spacing w:val="2"/>
          <w:w w:val="90"/>
          <w:sz w:val="24"/>
          <w:szCs w:val="24"/>
        </w:rPr>
        <w:t>p</w:t>
      </w:r>
      <w:r>
        <w:rPr>
          <w:w w:val="90"/>
          <w:sz w:val="24"/>
          <w:szCs w:val="24"/>
        </w:rPr>
        <w:t>at</w:t>
      </w:r>
      <w:r>
        <w:rPr>
          <w:spacing w:val="2"/>
          <w:w w:val="90"/>
          <w:sz w:val="24"/>
          <w:szCs w:val="24"/>
        </w:rPr>
        <w:t>en</w:t>
      </w:r>
      <w:r>
        <w:rPr>
          <w:spacing w:val="-2"/>
          <w:w w:val="90"/>
          <w:sz w:val="24"/>
          <w:szCs w:val="24"/>
        </w:rPr>
        <w:t>/</w:t>
      </w:r>
      <w:r>
        <w:rPr>
          <w:spacing w:val="2"/>
          <w:w w:val="90"/>
          <w:sz w:val="24"/>
          <w:szCs w:val="24"/>
        </w:rPr>
        <w:t>Kod</w:t>
      </w:r>
      <w:r>
        <w:rPr>
          <w:w w:val="90"/>
          <w:sz w:val="24"/>
          <w:szCs w:val="24"/>
        </w:rPr>
        <w:t xml:space="preserve">ya </w:t>
      </w:r>
      <w:r>
        <w:rPr>
          <w:spacing w:val="35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...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5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>...</w:t>
      </w:r>
      <w:r>
        <w:rPr>
          <w:sz w:val="24"/>
          <w:szCs w:val="24"/>
        </w:rPr>
        <w:t>..</w:t>
      </w:r>
      <w:r>
        <w:rPr>
          <w:spacing w:val="-2"/>
          <w:sz w:val="24"/>
          <w:szCs w:val="24"/>
        </w:rPr>
        <w:t>..</w:t>
      </w:r>
      <w:r>
        <w:rPr>
          <w:sz w:val="24"/>
          <w:szCs w:val="24"/>
        </w:rPr>
        <w:t xml:space="preserve">...    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1"/>
          <w:w w:val="82"/>
          <w:sz w:val="24"/>
          <w:szCs w:val="24"/>
        </w:rPr>
        <w:t>r</w:t>
      </w:r>
      <w:r>
        <w:rPr>
          <w:spacing w:val="-1"/>
          <w:w w:val="92"/>
          <w:sz w:val="24"/>
          <w:szCs w:val="24"/>
        </w:rPr>
        <w:t>o</w:t>
      </w:r>
      <w:r>
        <w:rPr>
          <w:spacing w:val="2"/>
          <w:w w:val="92"/>
          <w:sz w:val="24"/>
          <w:szCs w:val="24"/>
        </w:rPr>
        <w:t>p</w:t>
      </w:r>
      <w:r>
        <w:rPr>
          <w:w w:val="65"/>
          <w:sz w:val="24"/>
          <w:szCs w:val="24"/>
        </w:rPr>
        <w:t>i</w:t>
      </w:r>
      <w:r>
        <w:rPr>
          <w:spacing w:val="2"/>
          <w:w w:val="92"/>
          <w:sz w:val="24"/>
          <w:szCs w:val="24"/>
        </w:rPr>
        <w:t>n</w:t>
      </w:r>
      <w:r>
        <w:rPr>
          <w:w w:val="107"/>
          <w:sz w:val="24"/>
          <w:szCs w:val="24"/>
        </w:rPr>
        <w:t>s</w:t>
      </w:r>
      <w:r>
        <w:rPr>
          <w:spacing w:val="2"/>
          <w:w w:val="65"/>
          <w:sz w:val="24"/>
          <w:szCs w:val="24"/>
        </w:rPr>
        <w:t>i</w:t>
      </w:r>
      <w:r>
        <w:rPr>
          <w:spacing w:val="-2"/>
          <w:w w:val="82"/>
          <w:sz w:val="24"/>
          <w:szCs w:val="24"/>
        </w:rPr>
        <w:t>:</w:t>
      </w:r>
      <w:r>
        <w:rPr>
          <w:w w:val="92"/>
          <w:sz w:val="24"/>
          <w:szCs w:val="24"/>
        </w:rPr>
        <w:t>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</w:t>
      </w:r>
      <w:r>
        <w:rPr>
          <w:spacing w:val="-3"/>
          <w:w w:val="92"/>
          <w:sz w:val="24"/>
          <w:szCs w:val="24"/>
        </w:rPr>
        <w:t>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......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.......</w:t>
      </w:r>
      <w:r>
        <w:rPr>
          <w:spacing w:val="3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..</w:t>
      </w:r>
      <w:r>
        <w:rPr>
          <w:spacing w:val="2"/>
          <w:w w:val="92"/>
          <w:sz w:val="24"/>
          <w:szCs w:val="24"/>
        </w:rPr>
        <w:t>.</w:t>
      </w:r>
      <w:r>
        <w:rPr>
          <w:w w:val="92"/>
          <w:sz w:val="24"/>
          <w:szCs w:val="24"/>
        </w:rPr>
        <w:t>.</w:t>
      </w:r>
      <w:r>
        <w:rPr>
          <w:spacing w:val="2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</w:t>
      </w:r>
      <w:r>
        <w:rPr>
          <w:spacing w:val="2"/>
          <w:w w:val="92"/>
          <w:sz w:val="24"/>
          <w:szCs w:val="24"/>
        </w:rPr>
        <w:t>..</w:t>
      </w:r>
      <w:r>
        <w:rPr>
          <w:w w:val="92"/>
          <w:sz w:val="24"/>
          <w:szCs w:val="24"/>
        </w:rPr>
        <w:t>.</w:t>
      </w:r>
    </w:p>
    <w:p w14:paraId="6EED1F63" w14:textId="77777777" w:rsidR="00A82625" w:rsidRDefault="00A82625">
      <w:pPr>
        <w:spacing w:before="5" w:line="100" w:lineRule="exact"/>
        <w:rPr>
          <w:sz w:val="10"/>
          <w:szCs w:val="10"/>
        </w:rPr>
      </w:pPr>
    </w:p>
    <w:p w14:paraId="19DA058A" w14:textId="77777777" w:rsidR="00A82625" w:rsidRDefault="00A82625">
      <w:pPr>
        <w:spacing w:line="200" w:lineRule="exact"/>
      </w:pPr>
    </w:p>
    <w:p w14:paraId="5C133A40" w14:textId="77777777" w:rsidR="00A82625" w:rsidRDefault="00A82625">
      <w:pPr>
        <w:spacing w:line="200" w:lineRule="exact"/>
      </w:pPr>
    </w:p>
    <w:p w14:paraId="68AE8F26" w14:textId="77777777" w:rsidR="00A82625" w:rsidRDefault="00933FCF">
      <w:pPr>
        <w:spacing w:line="245" w:lineRule="auto"/>
        <w:ind w:left="397" w:right="69" w:firstLine="564"/>
        <w:jc w:val="both"/>
        <w:rPr>
          <w:sz w:val="24"/>
          <w:szCs w:val="24"/>
        </w:rPr>
      </w:pPr>
      <w:r>
        <w:rPr>
          <w:spacing w:val="2"/>
          <w:w w:val="90"/>
          <w:sz w:val="24"/>
          <w:szCs w:val="24"/>
        </w:rPr>
        <w:t>M</w:t>
      </w:r>
      <w:r>
        <w:rPr>
          <w:spacing w:val="4"/>
          <w:w w:val="90"/>
          <w:sz w:val="24"/>
          <w:szCs w:val="24"/>
        </w:rPr>
        <w:t>e</w:t>
      </w:r>
      <w:r>
        <w:rPr>
          <w:spacing w:val="2"/>
          <w:w w:val="90"/>
          <w:sz w:val="24"/>
          <w:szCs w:val="24"/>
        </w:rPr>
        <w:t>nya</w:t>
      </w:r>
      <w:r>
        <w:rPr>
          <w:w w:val="90"/>
          <w:sz w:val="24"/>
          <w:szCs w:val="24"/>
        </w:rPr>
        <w:t>t</w:t>
      </w:r>
      <w:r>
        <w:rPr>
          <w:spacing w:val="4"/>
          <w:w w:val="90"/>
          <w:sz w:val="24"/>
          <w:szCs w:val="24"/>
        </w:rPr>
        <w:t>a</w:t>
      </w:r>
      <w:r>
        <w:rPr>
          <w:spacing w:val="2"/>
          <w:w w:val="90"/>
          <w:sz w:val="24"/>
          <w:szCs w:val="24"/>
        </w:rPr>
        <w:t>ka</w:t>
      </w:r>
      <w:r>
        <w:rPr>
          <w:w w:val="90"/>
          <w:sz w:val="24"/>
          <w:szCs w:val="24"/>
        </w:rPr>
        <w:t>n</w:t>
      </w:r>
      <w:r>
        <w:rPr>
          <w:spacing w:val="30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ah</w:t>
      </w:r>
      <w:r>
        <w:rPr>
          <w:sz w:val="24"/>
          <w:szCs w:val="24"/>
        </w:rPr>
        <w:t>wa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dokum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w w:val="92"/>
          <w:sz w:val="24"/>
          <w:szCs w:val="24"/>
        </w:rPr>
        <w:t>d</w:t>
      </w:r>
      <w:r>
        <w:rPr>
          <w:spacing w:val="1"/>
          <w:w w:val="105"/>
          <w:sz w:val="24"/>
          <w:szCs w:val="24"/>
        </w:rPr>
        <w:t>a</w:t>
      </w:r>
      <w:r>
        <w:rPr>
          <w:w w:val="6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w w:val="90"/>
          <w:sz w:val="24"/>
          <w:szCs w:val="24"/>
        </w:rPr>
        <w:t xml:space="preserve">m  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spacing w:val="2"/>
          <w:w w:val="6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w w:val="90"/>
          <w:sz w:val="24"/>
          <w:szCs w:val="24"/>
        </w:rPr>
        <w:t>m</w:t>
      </w:r>
      <w:r>
        <w:rPr>
          <w:spacing w:val="1"/>
          <w:w w:val="105"/>
          <w:sz w:val="24"/>
          <w:szCs w:val="24"/>
        </w:rPr>
        <w:t>a</w:t>
      </w:r>
      <w:r>
        <w:rPr>
          <w:spacing w:val="2"/>
          <w:w w:val="82"/>
          <w:sz w:val="24"/>
          <w:szCs w:val="24"/>
        </w:rPr>
        <w:t>r</w:t>
      </w:r>
      <w:r>
        <w:rPr>
          <w:spacing w:val="-1"/>
          <w:w w:val="105"/>
          <w:sz w:val="24"/>
          <w:szCs w:val="24"/>
        </w:rPr>
        <w:t>a</w:t>
      </w:r>
      <w:r>
        <w:rPr>
          <w:w w:val="92"/>
          <w:sz w:val="24"/>
          <w:szCs w:val="24"/>
        </w:rPr>
        <w:t xml:space="preserve">n   </w:t>
      </w:r>
      <w:r>
        <w:rPr>
          <w:w w:val="107"/>
          <w:sz w:val="24"/>
          <w:szCs w:val="24"/>
        </w:rPr>
        <w:t>s</w:t>
      </w:r>
      <w:r>
        <w:rPr>
          <w:spacing w:val="1"/>
          <w:w w:val="105"/>
          <w:sz w:val="24"/>
          <w:szCs w:val="24"/>
        </w:rPr>
        <w:t>e</w:t>
      </w:r>
      <w:r>
        <w:rPr>
          <w:spacing w:val="2"/>
          <w:w w:val="92"/>
          <w:sz w:val="24"/>
          <w:szCs w:val="24"/>
        </w:rPr>
        <w:t>b</w:t>
      </w:r>
      <w:r>
        <w:rPr>
          <w:spacing w:val="1"/>
          <w:w w:val="105"/>
          <w:sz w:val="24"/>
          <w:szCs w:val="24"/>
        </w:rPr>
        <w:t>a</w:t>
      </w:r>
      <w:r>
        <w:rPr>
          <w:spacing w:val="-1"/>
          <w:w w:val="92"/>
          <w:sz w:val="24"/>
          <w:szCs w:val="24"/>
        </w:rPr>
        <w:t>g</w:t>
      </w:r>
      <w:r>
        <w:rPr>
          <w:spacing w:val="-1"/>
          <w:w w:val="105"/>
          <w:sz w:val="24"/>
          <w:szCs w:val="24"/>
        </w:rPr>
        <w:t>a</w:t>
      </w:r>
      <w:r>
        <w:rPr>
          <w:w w:val="65"/>
          <w:sz w:val="24"/>
          <w:szCs w:val="24"/>
        </w:rPr>
        <w:t xml:space="preserve">i </w:t>
      </w:r>
      <w:r>
        <w:rPr>
          <w:w w:val="92"/>
          <w:sz w:val="24"/>
          <w:szCs w:val="24"/>
        </w:rPr>
        <w:t>c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65"/>
          <w:sz w:val="24"/>
          <w:szCs w:val="24"/>
        </w:rPr>
        <w:t>l</w:t>
      </w:r>
      <w:r>
        <w:rPr>
          <w:w w:val="92"/>
          <w:sz w:val="24"/>
          <w:szCs w:val="24"/>
        </w:rPr>
        <w:t xml:space="preserve">on </w:t>
      </w:r>
      <w:r>
        <w:rPr>
          <w:w w:val="90"/>
          <w:sz w:val="24"/>
          <w:szCs w:val="24"/>
        </w:rPr>
        <w:t>m</w:t>
      </w:r>
      <w:r>
        <w:rPr>
          <w:spacing w:val="3"/>
          <w:w w:val="105"/>
          <w:sz w:val="24"/>
          <w:szCs w:val="24"/>
        </w:rPr>
        <w:t>a</w:t>
      </w:r>
      <w:r>
        <w:rPr>
          <w:spacing w:val="-1"/>
          <w:w w:val="92"/>
          <w:sz w:val="24"/>
          <w:szCs w:val="24"/>
        </w:rPr>
        <w:t>h</w:t>
      </w:r>
      <w:r>
        <w:rPr>
          <w:spacing w:val="1"/>
          <w:w w:val="105"/>
          <w:sz w:val="24"/>
          <w:szCs w:val="24"/>
        </w:rPr>
        <w:t>a</w:t>
      </w:r>
      <w:r>
        <w:rPr>
          <w:w w:val="107"/>
          <w:sz w:val="24"/>
          <w:szCs w:val="24"/>
        </w:rPr>
        <w:t>s</w:t>
      </w:r>
      <w:r>
        <w:rPr>
          <w:w w:val="65"/>
          <w:sz w:val="24"/>
          <w:szCs w:val="24"/>
        </w:rPr>
        <w:t>i</w:t>
      </w:r>
      <w:r>
        <w:rPr>
          <w:spacing w:val="3"/>
          <w:w w:val="107"/>
          <w:sz w:val="24"/>
          <w:szCs w:val="24"/>
        </w:rPr>
        <w:t>s</w:t>
      </w:r>
      <w:r>
        <w:rPr>
          <w:spacing w:val="1"/>
          <w:w w:val="82"/>
          <w:sz w:val="24"/>
          <w:szCs w:val="24"/>
        </w:rPr>
        <w:t>w</w:t>
      </w:r>
      <w:r>
        <w:rPr>
          <w:w w:val="105"/>
          <w:sz w:val="24"/>
          <w:szCs w:val="24"/>
        </w:rPr>
        <w:t>a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P</w:t>
      </w:r>
      <w:r>
        <w:rPr>
          <w:spacing w:val="12"/>
          <w:sz w:val="24"/>
          <w:szCs w:val="24"/>
        </w:rPr>
        <w:t>R</w:t>
      </w:r>
      <w:r>
        <w:rPr>
          <w:spacing w:val="11"/>
          <w:sz w:val="24"/>
          <w:szCs w:val="24"/>
        </w:rPr>
        <w:t>OG</w:t>
      </w:r>
      <w:r>
        <w:rPr>
          <w:spacing w:val="12"/>
          <w:sz w:val="24"/>
          <w:szCs w:val="24"/>
        </w:rPr>
        <w:t>R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S</w:t>
      </w:r>
      <w:r>
        <w:rPr>
          <w:spacing w:val="12"/>
          <w:sz w:val="24"/>
          <w:szCs w:val="24"/>
        </w:rPr>
        <w:t>T</w:t>
      </w:r>
      <w:r>
        <w:rPr>
          <w:spacing w:val="11"/>
          <w:sz w:val="24"/>
          <w:szCs w:val="24"/>
        </w:rPr>
        <w:t>UD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LMU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LT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92"/>
          <w:sz w:val="24"/>
          <w:szCs w:val="24"/>
        </w:rPr>
        <w:t>d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6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w w:val="92"/>
          <w:sz w:val="24"/>
          <w:szCs w:val="24"/>
        </w:rPr>
        <w:t>h</w:t>
      </w:r>
      <w:r>
        <w:rPr>
          <w:spacing w:val="40"/>
          <w:w w:val="9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me</w:t>
      </w:r>
      <w:r>
        <w:rPr>
          <w:spacing w:val="1"/>
          <w:w w:val="90"/>
          <w:sz w:val="24"/>
          <w:szCs w:val="24"/>
        </w:rPr>
        <w:t>n</w:t>
      </w:r>
      <w:r>
        <w:rPr>
          <w:w w:val="90"/>
          <w:sz w:val="24"/>
          <w:szCs w:val="24"/>
        </w:rPr>
        <w:t>ur</w:t>
      </w:r>
      <w:r>
        <w:rPr>
          <w:spacing w:val="2"/>
          <w:w w:val="90"/>
          <w:sz w:val="24"/>
          <w:szCs w:val="24"/>
        </w:rPr>
        <w:t>u</w:t>
      </w:r>
      <w:r>
        <w:rPr>
          <w:w w:val="90"/>
          <w:sz w:val="24"/>
          <w:szCs w:val="24"/>
        </w:rPr>
        <w:t xml:space="preserve">t  </w:t>
      </w:r>
      <w:r>
        <w:rPr>
          <w:spacing w:val="5"/>
          <w:w w:val="90"/>
          <w:sz w:val="24"/>
          <w:szCs w:val="24"/>
        </w:rPr>
        <w:t>h</w:t>
      </w:r>
      <w:r>
        <w:rPr>
          <w:w w:val="90"/>
          <w:sz w:val="24"/>
          <w:szCs w:val="24"/>
        </w:rPr>
        <w:t>u</w:t>
      </w:r>
      <w:r>
        <w:rPr>
          <w:spacing w:val="2"/>
          <w:w w:val="90"/>
          <w:sz w:val="24"/>
          <w:szCs w:val="24"/>
        </w:rPr>
        <w:t>k</w:t>
      </w:r>
      <w:r>
        <w:rPr>
          <w:spacing w:val="5"/>
          <w:w w:val="90"/>
          <w:sz w:val="24"/>
          <w:szCs w:val="24"/>
        </w:rPr>
        <w:t>u</w:t>
      </w:r>
      <w:r>
        <w:rPr>
          <w:w w:val="90"/>
          <w:sz w:val="24"/>
          <w:szCs w:val="24"/>
        </w:rPr>
        <w:t xml:space="preserve">m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w w:val="92"/>
          <w:sz w:val="24"/>
          <w:szCs w:val="24"/>
        </w:rPr>
        <w:t>b</w:t>
      </w:r>
      <w:r>
        <w:rPr>
          <w:spacing w:val="1"/>
          <w:w w:val="105"/>
          <w:sz w:val="24"/>
          <w:szCs w:val="24"/>
        </w:rPr>
        <w:t>e</w:t>
      </w:r>
      <w:r>
        <w:rPr>
          <w:spacing w:val="1"/>
          <w:w w:val="82"/>
          <w:sz w:val="24"/>
          <w:szCs w:val="24"/>
        </w:rPr>
        <w:t>r</w:t>
      </w:r>
      <w:r>
        <w:rPr>
          <w:spacing w:val="2"/>
          <w:w w:val="65"/>
          <w:sz w:val="24"/>
          <w:szCs w:val="24"/>
        </w:rPr>
        <w:t>l</w:t>
      </w:r>
      <w:r>
        <w:rPr>
          <w:spacing w:val="-1"/>
          <w:w w:val="105"/>
          <w:sz w:val="24"/>
          <w:szCs w:val="24"/>
        </w:rPr>
        <w:t>a</w:t>
      </w:r>
      <w:r>
        <w:rPr>
          <w:spacing w:val="2"/>
          <w:w w:val="82"/>
          <w:sz w:val="24"/>
          <w:szCs w:val="24"/>
        </w:rPr>
        <w:t>k</w:t>
      </w:r>
      <w:r>
        <w:rPr>
          <w:spacing w:val="-1"/>
          <w:w w:val="92"/>
          <w:sz w:val="24"/>
          <w:szCs w:val="24"/>
        </w:rPr>
        <w:t>u</w:t>
      </w:r>
      <w:r>
        <w:rPr>
          <w:w w:val="92"/>
          <w:sz w:val="24"/>
          <w:szCs w:val="24"/>
        </w:rPr>
        <w:t xml:space="preserve">.  </w:t>
      </w:r>
      <w:r>
        <w:rPr>
          <w:spacing w:val="33"/>
          <w:w w:val="92"/>
          <w:sz w:val="24"/>
          <w:szCs w:val="24"/>
        </w:rPr>
        <w:t xml:space="preserve"> </w:t>
      </w:r>
      <w:r>
        <w:rPr>
          <w:spacing w:val="2"/>
          <w:w w:val="75"/>
          <w:sz w:val="24"/>
          <w:szCs w:val="24"/>
        </w:rPr>
        <w:t>A</w:t>
      </w:r>
      <w:r>
        <w:rPr>
          <w:spacing w:val="-1"/>
          <w:w w:val="92"/>
          <w:sz w:val="24"/>
          <w:szCs w:val="24"/>
        </w:rPr>
        <w:t>p</w:t>
      </w:r>
      <w:r>
        <w:rPr>
          <w:spacing w:val="1"/>
          <w:w w:val="105"/>
          <w:sz w:val="24"/>
          <w:szCs w:val="24"/>
        </w:rPr>
        <w:t>a</w:t>
      </w:r>
      <w:r>
        <w:rPr>
          <w:spacing w:val="2"/>
          <w:w w:val="92"/>
          <w:sz w:val="24"/>
          <w:szCs w:val="24"/>
        </w:rPr>
        <w:t>b</w:t>
      </w:r>
      <w:r>
        <w:rPr>
          <w:w w:val="65"/>
          <w:sz w:val="24"/>
          <w:szCs w:val="24"/>
        </w:rPr>
        <w:t>il</w:t>
      </w:r>
      <w:r>
        <w:rPr>
          <w:w w:val="105"/>
          <w:sz w:val="24"/>
          <w:szCs w:val="24"/>
        </w:rPr>
        <w:t>a</w:t>
      </w:r>
      <w:r>
        <w:rPr>
          <w:spacing w:val="49"/>
          <w:w w:val="105"/>
          <w:sz w:val="24"/>
          <w:szCs w:val="24"/>
        </w:rPr>
        <w:t xml:space="preserve"> </w:t>
      </w:r>
      <w:r>
        <w:rPr>
          <w:spacing w:val="-1"/>
          <w:w w:val="92"/>
          <w:sz w:val="24"/>
          <w:szCs w:val="24"/>
        </w:rPr>
        <w:t>d</w:t>
      </w:r>
      <w:r>
        <w:rPr>
          <w:w w:val="65"/>
          <w:sz w:val="24"/>
          <w:szCs w:val="24"/>
        </w:rPr>
        <w:t>i</w:t>
      </w:r>
      <w:r>
        <w:rPr>
          <w:spacing w:val="17"/>
          <w:w w:val="65"/>
          <w:sz w:val="24"/>
          <w:szCs w:val="24"/>
        </w:rPr>
        <w:t xml:space="preserve"> </w:t>
      </w:r>
      <w:r>
        <w:rPr>
          <w:spacing w:val="-1"/>
          <w:w w:val="82"/>
          <w:sz w:val="24"/>
          <w:szCs w:val="24"/>
        </w:rPr>
        <w:t>k</w:t>
      </w:r>
      <w:r>
        <w:rPr>
          <w:spacing w:val="-1"/>
          <w:w w:val="105"/>
          <w:sz w:val="24"/>
          <w:szCs w:val="24"/>
        </w:rPr>
        <w:t>e</w:t>
      </w:r>
      <w:r>
        <w:rPr>
          <w:w w:val="90"/>
          <w:sz w:val="24"/>
          <w:szCs w:val="24"/>
        </w:rPr>
        <w:t>m</w:t>
      </w:r>
      <w:r>
        <w:rPr>
          <w:spacing w:val="2"/>
          <w:w w:val="92"/>
          <w:sz w:val="24"/>
          <w:szCs w:val="24"/>
        </w:rPr>
        <w:t>u</w:t>
      </w:r>
      <w:r>
        <w:rPr>
          <w:spacing w:val="4"/>
          <w:w w:val="92"/>
          <w:sz w:val="24"/>
          <w:szCs w:val="24"/>
        </w:rPr>
        <w:t>d</w:t>
      </w:r>
      <w:r>
        <w:rPr>
          <w:w w:val="65"/>
          <w:sz w:val="24"/>
          <w:szCs w:val="24"/>
        </w:rPr>
        <w:t>i</w:t>
      </w:r>
      <w:r>
        <w:rPr>
          <w:spacing w:val="1"/>
          <w:w w:val="105"/>
          <w:sz w:val="24"/>
          <w:szCs w:val="24"/>
        </w:rPr>
        <w:t>a</w:t>
      </w:r>
      <w:r>
        <w:rPr>
          <w:w w:val="92"/>
          <w:sz w:val="24"/>
          <w:szCs w:val="24"/>
        </w:rPr>
        <w:t>n</w:t>
      </w:r>
      <w:r>
        <w:rPr>
          <w:spacing w:val="43"/>
          <w:w w:val="92"/>
          <w:sz w:val="24"/>
          <w:szCs w:val="24"/>
        </w:rPr>
        <w:t xml:space="preserve"> </w:t>
      </w:r>
      <w:r>
        <w:rPr>
          <w:spacing w:val="2"/>
          <w:w w:val="92"/>
          <w:sz w:val="24"/>
          <w:szCs w:val="24"/>
        </w:rPr>
        <w:t>h</w:t>
      </w:r>
      <w:r>
        <w:rPr>
          <w:spacing w:val="-1"/>
          <w:w w:val="105"/>
          <w:sz w:val="24"/>
          <w:szCs w:val="24"/>
        </w:rPr>
        <w:t>a</w:t>
      </w:r>
      <w:r>
        <w:rPr>
          <w:spacing w:val="1"/>
          <w:w w:val="82"/>
          <w:sz w:val="24"/>
          <w:szCs w:val="24"/>
        </w:rPr>
        <w:t>r</w:t>
      </w:r>
      <w:r>
        <w:rPr>
          <w:w w:val="65"/>
          <w:sz w:val="24"/>
          <w:szCs w:val="24"/>
        </w:rPr>
        <w:t>i</w:t>
      </w:r>
      <w:r>
        <w:rPr>
          <w:spacing w:val="43"/>
          <w:w w:val="65"/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t</w:t>
      </w:r>
      <w:r>
        <w:rPr>
          <w:spacing w:val="-1"/>
          <w:w w:val="105"/>
          <w:sz w:val="24"/>
          <w:szCs w:val="24"/>
        </w:rPr>
        <w:t>e</w:t>
      </w:r>
      <w:r>
        <w:rPr>
          <w:spacing w:val="4"/>
          <w:w w:val="82"/>
          <w:sz w:val="24"/>
          <w:szCs w:val="24"/>
        </w:rPr>
        <w:t>r</w:t>
      </w:r>
      <w:r>
        <w:rPr>
          <w:spacing w:val="-1"/>
          <w:w w:val="92"/>
          <w:sz w:val="24"/>
          <w:szCs w:val="24"/>
        </w:rPr>
        <w:t>b</w:t>
      </w:r>
      <w:r>
        <w:rPr>
          <w:spacing w:val="2"/>
          <w:w w:val="92"/>
          <w:sz w:val="24"/>
          <w:szCs w:val="24"/>
        </w:rPr>
        <w:t>u</w:t>
      </w:r>
      <w:r>
        <w:rPr>
          <w:spacing w:val="2"/>
          <w:w w:val="82"/>
          <w:sz w:val="24"/>
          <w:szCs w:val="24"/>
        </w:rPr>
        <w:t>k</w:t>
      </w:r>
      <w:r>
        <w:rPr>
          <w:spacing w:val="-2"/>
          <w:w w:val="82"/>
          <w:sz w:val="24"/>
          <w:szCs w:val="24"/>
        </w:rPr>
        <w:t>t</w:t>
      </w:r>
      <w:r>
        <w:rPr>
          <w:w w:val="65"/>
          <w:sz w:val="24"/>
          <w:szCs w:val="24"/>
        </w:rPr>
        <w:t>i</w:t>
      </w:r>
      <w:r>
        <w:rPr>
          <w:spacing w:val="45"/>
          <w:w w:val="6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w w:val="90"/>
          <w:sz w:val="24"/>
          <w:szCs w:val="24"/>
        </w:rPr>
        <w:t>dok</w:t>
      </w:r>
      <w:r>
        <w:rPr>
          <w:spacing w:val="4"/>
          <w:w w:val="90"/>
          <w:sz w:val="24"/>
          <w:szCs w:val="24"/>
        </w:rPr>
        <w:t>u</w:t>
      </w:r>
      <w:r>
        <w:rPr>
          <w:w w:val="90"/>
          <w:sz w:val="24"/>
          <w:szCs w:val="24"/>
        </w:rPr>
        <w:t>m</w:t>
      </w:r>
      <w:r>
        <w:rPr>
          <w:spacing w:val="4"/>
          <w:w w:val="90"/>
          <w:sz w:val="24"/>
          <w:szCs w:val="24"/>
        </w:rPr>
        <w:t>e</w:t>
      </w:r>
      <w:r>
        <w:rPr>
          <w:w w:val="90"/>
          <w:sz w:val="24"/>
          <w:szCs w:val="24"/>
        </w:rPr>
        <w:t xml:space="preserve">n </w:t>
      </w:r>
      <w:r>
        <w:rPr>
          <w:spacing w:val="2"/>
          <w:w w:val="9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otom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P</w:t>
      </w:r>
      <w:r>
        <w:rPr>
          <w:spacing w:val="11"/>
          <w:sz w:val="24"/>
          <w:szCs w:val="24"/>
        </w:rPr>
        <w:t>r</w:t>
      </w:r>
      <w:r>
        <w:rPr>
          <w:spacing w:val="12"/>
          <w:sz w:val="24"/>
          <w:szCs w:val="24"/>
        </w:rPr>
        <w:t>og</w:t>
      </w:r>
      <w:r>
        <w:rPr>
          <w:spacing w:val="1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S</w:t>
      </w:r>
      <w:r>
        <w:rPr>
          <w:spacing w:val="12"/>
          <w:sz w:val="24"/>
          <w:szCs w:val="24"/>
        </w:rPr>
        <w:t>tud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Fa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pur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BB6A636" w14:textId="77777777" w:rsidR="00A82625" w:rsidRDefault="00A82625">
      <w:pPr>
        <w:spacing w:line="200" w:lineRule="exact"/>
      </w:pPr>
    </w:p>
    <w:p w14:paraId="79130D53" w14:textId="77777777" w:rsidR="00A82625" w:rsidRDefault="00A82625">
      <w:pPr>
        <w:spacing w:line="200" w:lineRule="exact"/>
      </w:pPr>
    </w:p>
    <w:p w14:paraId="6AF333B1" w14:textId="77777777" w:rsidR="00A82625" w:rsidRDefault="00A82625">
      <w:pPr>
        <w:spacing w:line="200" w:lineRule="exact"/>
      </w:pPr>
    </w:p>
    <w:p w14:paraId="0F1307F6" w14:textId="77777777" w:rsidR="00A82625" w:rsidRDefault="00A82625">
      <w:pPr>
        <w:spacing w:before="19" w:line="220" w:lineRule="exact"/>
        <w:rPr>
          <w:sz w:val="22"/>
          <w:szCs w:val="22"/>
        </w:rPr>
      </w:pPr>
    </w:p>
    <w:p w14:paraId="6825292E" w14:textId="77777777" w:rsidR="00A82625" w:rsidRDefault="00933FCF">
      <w:pPr>
        <w:spacing w:line="489" w:lineRule="auto"/>
        <w:ind w:left="5025" w:right="309" w:firstLine="185"/>
        <w:rPr>
          <w:sz w:val="22"/>
          <w:szCs w:val="22"/>
        </w:rPr>
      </w:pPr>
      <w:r>
        <w:rPr>
          <w:w w:val="84"/>
          <w:sz w:val="22"/>
          <w:szCs w:val="22"/>
        </w:rPr>
        <w:t>………………,</w:t>
      </w:r>
      <w:r>
        <w:rPr>
          <w:spacing w:val="6"/>
          <w:w w:val="84"/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…</w:t>
      </w:r>
      <w:r>
        <w:rPr>
          <w:spacing w:val="2"/>
          <w:w w:val="84"/>
          <w:sz w:val="22"/>
          <w:szCs w:val="22"/>
        </w:rPr>
        <w:t>…</w:t>
      </w:r>
      <w:r>
        <w:rPr>
          <w:w w:val="84"/>
          <w:sz w:val="22"/>
          <w:szCs w:val="22"/>
        </w:rPr>
        <w:t>……………………………</w:t>
      </w:r>
      <w:r>
        <w:rPr>
          <w:w w:val="92"/>
          <w:sz w:val="22"/>
          <w:szCs w:val="22"/>
        </w:rPr>
        <w:t xml:space="preserve">. </w:t>
      </w:r>
      <w:r>
        <w:rPr>
          <w:spacing w:val="2"/>
          <w:w w:val="89"/>
          <w:sz w:val="22"/>
          <w:szCs w:val="22"/>
        </w:rPr>
        <w:t>H</w:t>
      </w:r>
      <w:r>
        <w:rPr>
          <w:spacing w:val="-2"/>
          <w:w w:val="89"/>
          <w:sz w:val="22"/>
          <w:szCs w:val="22"/>
        </w:rPr>
        <w:t>o</w:t>
      </w:r>
      <w:r>
        <w:rPr>
          <w:spacing w:val="2"/>
          <w:w w:val="89"/>
          <w:sz w:val="22"/>
          <w:szCs w:val="22"/>
        </w:rPr>
        <w:t>r</w:t>
      </w:r>
      <w:r>
        <w:rPr>
          <w:w w:val="89"/>
          <w:sz w:val="22"/>
          <w:szCs w:val="22"/>
        </w:rPr>
        <w:t>m</w:t>
      </w:r>
      <w:r>
        <w:rPr>
          <w:spacing w:val="4"/>
          <w:w w:val="89"/>
          <w:sz w:val="22"/>
          <w:szCs w:val="22"/>
        </w:rPr>
        <w:t>a</w:t>
      </w:r>
      <w:r>
        <w:rPr>
          <w:w w:val="89"/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,</w:t>
      </w:r>
    </w:p>
    <w:p w14:paraId="74A9A81E" w14:textId="45DC75BA" w:rsidR="00A82625" w:rsidRDefault="00AB1E60" w:rsidP="00AB1E60">
      <w:pPr>
        <w:spacing w:before="7"/>
        <w:ind w:right="3149"/>
        <w:rPr>
          <w:sz w:val="15"/>
          <w:szCs w:val="15"/>
        </w:rPr>
      </w:pPr>
      <w:r>
        <w:rPr>
          <w:spacing w:val="3"/>
          <w:w w:val="76"/>
          <w:sz w:val="15"/>
          <w:szCs w:val="15"/>
        </w:rPr>
        <w:t xml:space="preserve">                                                                                                                                                             </w:t>
      </w:r>
      <w:r w:rsidR="00933FCF">
        <w:rPr>
          <w:spacing w:val="3"/>
          <w:w w:val="76"/>
          <w:sz w:val="15"/>
          <w:szCs w:val="15"/>
        </w:rPr>
        <w:t>M</w:t>
      </w:r>
      <w:r w:rsidR="00933FCF">
        <w:rPr>
          <w:w w:val="101"/>
          <w:sz w:val="15"/>
          <w:szCs w:val="15"/>
        </w:rPr>
        <w:t>e</w:t>
      </w:r>
      <w:r w:rsidR="00933FCF">
        <w:rPr>
          <w:w w:val="80"/>
          <w:sz w:val="15"/>
          <w:szCs w:val="15"/>
        </w:rPr>
        <w:t>t</w:t>
      </w:r>
      <w:r w:rsidR="00933FCF">
        <w:rPr>
          <w:w w:val="101"/>
          <w:sz w:val="15"/>
          <w:szCs w:val="15"/>
        </w:rPr>
        <w:t>e</w:t>
      </w:r>
      <w:r w:rsidR="00933FCF">
        <w:rPr>
          <w:spacing w:val="1"/>
          <w:w w:val="80"/>
          <w:sz w:val="15"/>
          <w:szCs w:val="15"/>
        </w:rPr>
        <w:t>r</w:t>
      </w:r>
      <w:r w:rsidR="00933FCF">
        <w:rPr>
          <w:w w:val="101"/>
          <w:sz w:val="15"/>
          <w:szCs w:val="15"/>
        </w:rPr>
        <w:t>a</w:t>
      </w:r>
      <w:r w:rsidR="00933FCF">
        <w:rPr>
          <w:w w:val="64"/>
          <w:sz w:val="15"/>
          <w:szCs w:val="15"/>
        </w:rPr>
        <w:t>i</w:t>
      </w:r>
      <w:r w:rsidR="00933FCF">
        <w:rPr>
          <w:sz w:val="15"/>
          <w:szCs w:val="15"/>
        </w:rPr>
        <w:t xml:space="preserve"> </w:t>
      </w:r>
      <w:r w:rsidR="00933FCF">
        <w:rPr>
          <w:spacing w:val="-2"/>
          <w:w w:val="87"/>
          <w:sz w:val="15"/>
          <w:szCs w:val="15"/>
        </w:rPr>
        <w:t>R</w:t>
      </w:r>
      <w:r w:rsidR="00933FCF">
        <w:rPr>
          <w:spacing w:val="1"/>
          <w:w w:val="87"/>
          <w:sz w:val="15"/>
          <w:szCs w:val="15"/>
        </w:rPr>
        <w:t>p</w:t>
      </w:r>
      <w:r w:rsidR="00933FCF">
        <w:rPr>
          <w:w w:val="87"/>
          <w:sz w:val="15"/>
          <w:szCs w:val="15"/>
        </w:rPr>
        <w:t>.</w:t>
      </w:r>
      <w:r w:rsidR="00933FCF">
        <w:rPr>
          <w:spacing w:val="8"/>
          <w:w w:val="87"/>
          <w:sz w:val="15"/>
          <w:szCs w:val="15"/>
        </w:rPr>
        <w:t xml:space="preserve"> </w:t>
      </w:r>
      <w:r w:rsidR="00B71809">
        <w:rPr>
          <w:spacing w:val="1"/>
          <w:w w:val="87"/>
          <w:sz w:val="15"/>
          <w:szCs w:val="15"/>
        </w:rPr>
        <w:t>10.</w:t>
      </w:r>
      <w:r w:rsidR="00933FCF">
        <w:rPr>
          <w:spacing w:val="1"/>
          <w:w w:val="87"/>
          <w:sz w:val="15"/>
          <w:szCs w:val="15"/>
        </w:rPr>
        <w:t>0</w:t>
      </w:r>
      <w:r w:rsidR="00933FCF">
        <w:rPr>
          <w:spacing w:val="-2"/>
          <w:w w:val="87"/>
          <w:sz w:val="15"/>
          <w:szCs w:val="15"/>
        </w:rPr>
        <w:t>0</w:t>
      </w:r>
      <w:r w:rsidR="00933FCF">
        <w:rPr>
          <w:spacing w:val="1"/>
          <w:w w:val="87"/>
          <w:sz w:val="15"/>
          <w:szCs w:val="15"/>
        </w:rPr>
        <w:t>0</w:t>
      </w:r>
      <w:r w:rsidR="00933FCF">
        <w:rPr>
          <w:w w:val="87"/>
          <w:sz w:val="15"/>
          <w:szCs w:val="15"/>
        </w:rPr>
        <w:t>,-</w:t>
      </w:r>
    </w:p>
    <w:p w14:paraId="2BA38202" w14:textId="77777777" w:rsidR="00A82625" w:rsidRDefault="00A82625">
      <w:pPr>
        <w:spacing w:before="8" w:line="180" w:lineRule="exact"/>
        <w:rPr>
          <w:sz w:val="19"/>
          <w:szCs w:val="19"/>
        </w:rPr>
      </w:pPr>
    </w:p>
    <w:p w14:paraId="3ABF4AFD" w14:textId="77777777" w:rsidR="00A82625" w:rsidRDefault="00A82625">
      <w:pPr>
        <w:spacing w:line="200" w:lineRule="exact"/>
      </w:pPr>
    </w:p>
    <w:p w14:paraId="4231905B" w14:textId="77777777" w:rsidR="00ED3122" w:rsidRDefault="00ED3122">
      <w:pPr>
        <w:spacing w:line="200" w:lineRule="exact"/>
      </w:pPr>
    </w:p>
    <w:p w14:paraId="027BCCC0" w14:textId="77777777" w:rsidR="00ED3122" w:rsidRDefault="00ED3122">
      <w:pPr>
        <w:spacing w:line="200" w:lineRule="exact"/>
      </w:pPr>
    </w:p>
    <w:p w14:paraId="57AC9198" w14:textId="77777777" w:rsidR="00A82625" w:rsidRDefault="00933FCF">
      <w:pPr>
        <w:ind w:left="5025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..</w:t>
      </w:r>
      <w:r>
        <w:rPr>
          <w:spacing w:val="-3"/>
          <w:sz w:val="22"/>
          <w:szCs w:val="22"/>
        </w:rPr>
        <w:t>.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.....................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.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..</w:t>
      </w:r>
      <w:r>
        <w:rPr>
          <w:spacing w:val="2"/>
          <w:sz w:val="22"/>
          <w:szCs w:val="22"/>
        </w:rPr>
        <w:t>.</w:t>
      </w:r>
      <w:r>
        <w:rPr>
          <w:sz w:val="22"/>
          <w:szCs w:val="22"/>
        </w:rPr>
        <w:t>..</w:t>
      </w:r>
      <w:r>
        <w:rPr>
          <w:spacing w:val="1"/>
          <w:sz w:val="22"/>
          <w:szCs w:val="22"/>
        </w:rPr>
        <w:t>…</w:t>
      </w:r>
      <w:r>
        <w:rPr>
          <w:sz w:val="22"/>
          <w:szCs w:val="22"/>
        </w:rPr>
        <w:t>...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......)</w:t>
      </w:r>
    </w:p>
    <w:sectPr w:rsidR="00A82625">
      <w:pgSz w:w="12240" w:h="15840"/>
      <w:pgMar w:top="1260" w:right="1300" w:bottom="280" w:left="17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C7AC0" w14:textId="77777777" w:rsidR="003C096E" w:rsidRDefault="003C096E">
      <w:r>
        <w:separator/>
      </w:r>
    </w:p>
  </w:endnote>
  <w:endnote w:type="continuationSeparator" w:id="0">
    <w:p w14:paraId="49E75592" w14:textId="77777777" w:rsidR="003C096E" w:rsidRDefault="003C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407A7" w14:textId="77777777" w:rsidR="00A82625" w:rsidRDefault="003C096E">
    <w:pPr>
      <w:spacing w:line="200" w:lineRule="exact"/>
    </w:pPr>
    <w:r>
      <w:pict w14:anchorId="558E4CEC">
        <v:group id="_x0000_s2056" style="position:absolute;margin-left:104.5pt;margin-top:732.15pt;width:419pt;height:0;z-index:-251660800;mso-position-horizontal-relative:page;mso-position-vertical-relative:page" coordorigin="2090,14643" coordsize="8380,0">
          <v:shape id="_x0000_s2057" style="position:absolute;left:2090;top:14643;width:8380;height:0" coordorigin="2090,14643" coordsize="8380,0" path="m2090,14643r8380,e" filled="f" strokeweight=".16194mm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AFE5F" w14:textId="77777777" w:rsidR="00A82625" w:rsidRDefault="003C096E">
    <w:pPr>
      <w:spacing w:line="200" w:lineRule="exact"/>
    </w:pPr>
    <w:r>
      <w:pict w14:anchorId="4F29EAA7">
        <v:group id="_x0000_s2054" style="position:absolute;margin-left:104.5pt;margin-top:732.15pt;width:419pt;height:0;z-index:-251659776;mso-position-horizontal-relative:page;mso-position-vertical-relative:page" coordorigin="2090,14643" coordsize="8380,0">
          <v:shape id="_x0000_s2055" style="position:absolute;left:2090;top:14643;width:8380;height:0" coordorigin="2090,14643" coordsize="8380,0" path="m2090,14643r8380,e" filled="f" strokeweight=".16194mm">
            <v:path arrowok="t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F2C97" w14:textId="77777777" w:rsidR="00A82625" w:rsidRDefault="003C096E">
    <w:pPr>
      <w:spacing w:line="200" w:lineRule="exact"/>
    </w:pPr>
    <w:r>
      <w:pict w14:anchorId="161BD83F">
        <v:group id="_x0000_s2052" style="position:absolute;margin-left:104.5pt;margin-top:732.15pt;width:419pt;height:0;z-index:-251658752;mso-position-horizontal-relative:page;mso-position-vertical-relative:page" coordorigin="2090,14643" coordsize="8380,0">
          <v:shape id="_x0000_s2053" style="position:absolute;left:2090;top:14643;width:8380;height:0" coordorigin="2090,14643" coordsize="8380,0" path="m2090,14643r8380,e" filled="f" strokeweight=".16194mm">
            <v:path arrowok="t"/>
          </v:shape>
          <w10:wrap anchorx="page" anchory="page"/>
        </v:group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F5D51" w14:textId="77777777" w:rsidR="00A82625" w:rsidRDefault="003C096E">
    <w:pPr>
      <w:spacing w:line="200" w:lineRule="exact"/>
    </w:pPr>
    <w:r>
      <w:pict w14:anchorId="4543989E">
        <v:group id="_x0000_s2050" style="position:absolute;margin-left:104.5pt;margin-top:732.15pt;width:419pt;height:0;z-index:-251657728;mso-position-horizontal-relative:page;mso-position-vertical-relative:page" coordorigin="2090,14643" coordsize="8380,0">
          <v:shape id="_x0000_s2051" style="position:absolute;left:2090;top:14643;width:8380;height:0" coordorigin="2090,14643" coordsize="8380,0" path="m2090,14643r8380,e" filled="f" strokeweight=".16194mm">
            <v:path arrowok="t"/>
          </v:shape>
          <w10:wrap anchorx="page" anchory="page"/>
        </v:group>
      </w:pict>
    </w:r>
    <w:r>
      <w:pict w14:anchorId="4D42B3E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4pt;margin-top:731.85pt;width:11.7pt;height:9.55pt;z-index:-251656704;mso-position-horizontal-relative:page;mso-position-vertical-relative:page" filled="f" stroked="f">
          <v:textbox inset="0,0,0,0">
            <w:txbxContent>
              <w:p w14:paraId="4F1BCF0C" w14:textId="77777777" w:rsidR="00A82625" w:rsidRDefault="00933FCF">
                <w:pPr>
                  <w:spacing w:before="1"/>
                  <w:ind w:left="40"/>
                  <w:rPr>
                    <w:sz w:val="15"/>
                    <w:szCs w:val="15"/>
                  </w:rPr>
                </w:pPr>
                <w:r>
                  <w:fldChar w:fldCharType="begin"/>
                </w:r>
                <w:r>
                  <w:rPr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 w:rsidR="004F1421">
                  <w:rPr>
                    <w:noProof/>
                    <w:sz w:val="15"/>
                    <w:szCs w:val="15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85C2A" w14:textId="77777777" w:rsidR="003C096E" w:rsidRDefault="003C096E">
      <w:r>
        <w:separator/>
      </w:r>
    </w:p>
  </w:footnote>
  <w:footnote w:type="continuationSeparator" w:id="0">
    <w:p w14:paraId="62022206" w14:textId="77777777" w:rsidR="003C096E" w:rsidRDefault="003C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640CC"/>
    <w:multiLevelType w:val="multilevel"/>
    <w:tmpl w:val="4420FC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625"/>
    <w:rsid w:val="001A6470"/>
    <w:rsid w:val="003C096E"/>
    <w:rsid w:val="004F1421"/>
    <w:rsid w:val="00693A3D"/>
    <w:rsid w:val="00797AC3"/>
    <w:rsid w:val="00933FCF"/>
    <w:rsid w:val="00A64800"/>
    <w:rsid w:val="00A82625"/>
    <w:rsid w:val="00AB1E60"/>
    <w:rsid w:val="00AD134A"/>
    <w:rsid w:val="00B71809"/>
    <w:rsid w:val="00D565CA"/>
    <w:rsid w:val="00D57AEC"/>
    <w:rsid w:val="00ED3122"/>
    <w:rsid w:val="00F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6D3A91B"/>
  <w15:docId w15:val="{DB4AB2C8-04F1-4923-82DC-4A91BEC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2022-03-18T08:25:00Z</dcterms:created>
  <dcterms:modified xsi:type="dcterms:W3CDTF">2025-04-23T08:55:00Z</dcterms:modified>
</cp:coreProperties>
</file>